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89ED" w14:textId="18261A7D" w:rsidR="00F234EE" w:rsidRPr="0055376C" w:rsidRDefault="00F234EE" w:rsidP="00623576">
      <w:pPr>
        <w:autoSpaceDE w:val="0"/>
        <w:ind w:left="1416" w:firstLine="708"/>
        <w:rPr>
          <w:rFonts w:ascii="Arial" w:eastAsia="Arial" w:hAnsi="Arial" w:cs="Arial"/>
          <w:sz w:val="32"/>
          <w:szCs w:val="32"/>
        </w:rPr>
      </w:pPr>
      <w:r w:rsidRPr="0055376C">
        <w:rPr>
          <w:rFonts w:ascii="Arial" w:hAnsi="Arial" w:cs="Arial"/>
          <w:b/>
          <w:sz w:val="32"/>
          <w:szCs w:val="32"/>
          <w:u w:val="single"/>
        </w:rPr>
        <w:t xml:space="preserve">EDITAL Nº  </w:t>
      </w:r>
      <w:r w:rsidR="00623576">
        <w:rPr>
          <w:rFonts w:ascii="Arial" w:hAnsi="Arial" w:cs="Arial"/>
          <w:b/>
          <w:sz w:val="32"/>
          <w:szCs w:val="32"/>
          <w:u w:val="single"/>
        </w:rPr>
        <w:t>29</w:t>
      </w:r>
      <w:r w:rsidRPr="0055376C">
        <w:rPr>
          <w:rFonts w:ascii="Arial" w:eastAsia="Arial" w:hAnsi="Arial" w:cs="Arial"/>
          <w:b/>
          <w:bCs/>
          <w:sz w:val="32"/>
          <w:szCs w:val="32"/>
          <w:u w:val="single"/>
        </w:rPr>
        <w:t>/2023</w:t>
      </w:r>
    </w:p>
    <w:p w14:paraId="77BAFE12" w14:textId="77777777" w:rsidR="00F234EE" w:rsidRPr="000D39D4" w:rsidRDefault="00F234EE" w:rsidP="00F234EE">
      <w:pPr>
        <w:autoSpaceDE w:val="0"/>
        <w:ind w:left="2127" w:firstLine="709"/>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p>
    <w:p w14:paraId="5BB1E27D" w14:textId="77777777" w:rsidR="00F234EE" w:rsidRPr="000D39D4" w:rsidRDefault="00F234EE" w:rsidP="00F234EE">
      <w:pPr>
        <w:autoSpaceDE w:val="0"/>
        <w:jc w:val="both"/>
        <w:rPr>
          <w:rFonts w:ascii="Arial" w:eastAsia="Arial" w:hAnsi="Arial" w:cs="Arial"/>
          <w:b/>
          <w:bCs/>
        </w:rPr>
      </w:pPr>
    </w:p>
    <w:p w14:paraId="524AC02F" w14:textId="1238558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 xml:space="preserve">PROCESSO  Nº </w:t>
      </w:r>
      <w:r w:rsidR="00623576">
        <w:rPr>
          <w:rFonts w:ascii="Arial" w:eastAsia="Arial" w:hAnsi="Arial" w:cs="Arial"/>
          <w:b/>
          <w:bCs/>
        </w:rPr>
        <w:t>11</w:t>
      </w:r>
      <w:r w:rsidRPr="000D39D4">
        <w:rPr>
          <w:rFonts w:ascii="Arial" w:eastAsia="Arial" w:hAnsi="Arial" w:cs="Arial"/>
          <w:b/>
          <w:bCs/>
        </w:rPr>
        <w:t>/20</w:t>
      </w:r>
      <w:r w:rsidR="00E94EFE" w:rsidRPr="000D39D4">
        <w:rPr>
          <w:rFonts w:ascii="Arial" w:eastAsia="Arial" w:hAnsi="Arial" w:cs="Arial"/>
          <w:b/>
          <w:bCs/>
        </w:rPr>
        <w:t>23</w:t>
      </w:r>
    </w:p>
    <w:p w14:paraId="18BB9EB2" w14:textId="7E8C8E38"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 xml:space="preserve">PREGÃO PRESENCIAL N.° </w:t>
      </w:r>
      <w:r w:rsidR="00623576">
        <w:rPr>
          <w:rFonts w:ascii="Arial" w:eastAsia="Arial" w:hAnsi="Arial" w:cs="Arial"/>
          <w:b/>
          <w:bCs/>
        </w:rPr>
        <w:t>3</w:t>
      </w:r>
      <w:r w:rsidRPr="000D39D4">
        <w:rPr>
          <w:rFonts w:ascii="Arial" w:eastAsia="Arial" w:hAnsi="Arial" w:cs="Arial"/>
          <w:b/>
          <w:bCs/>
        </w:rPr>
        <w:t>/20</w:t>
      </w:r>
      <w:r w:rsidR="00E94EFE" w:rsidRPr="000D39D4">
        <w:rPr>
          <w:rFonts w:ascii="Arial" w:eastAsia="Arial" w:hAnsi="Arial" w:cs="Arial"/>
          <w:b/>
          <w:bCs/>
        </w:rPr>
        <w:t>23</w:t>
      </w:r>
    </w:p>
    <w:p w14:paraId="70C3E169"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 xml:space="preserve">TIPO DA LICITAÇÃO: MENOR PREÇO GLOBAL. </w:t>
      </w:r>
    </w:p>
    <w:p w14:paraId="25AB75AD" w14:textId="34B58EEA"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 xml:space="preserve">DATA DA REALIZAÇÃO: </w:t>
      </w:r>
      <w:r w:rsidR="009B5B5E">
        <w:rPr>
          <w:rFonts w:ascii="Arial" w:eastAsia="Arial" w:hAnsi="Arial" w:cs="Arial"/>
          <w:b/>
          <w:bCs/>
        </w:rPr>
        <w:t>1</w:t>
      </w:r>
      <w:r w:rsidR="009430D6">
        <w:rPr>
          <w:rFonts w:ascii="Arial" w:eastAsia="Arial" w:hAnsi="Arial" w:cs="Arial"/>
          <w:b/>
          <w:bCs/>
        </w:rPr>
        <w:t>5</w:t>
      </w:r>
      <w:r w:rsidRPr="000D39D4">
        <w:rPr>
          <w:rFonts w:ascii="Arial" w:eastAsia="Arial" w:hAnsi="Arial" w:cs="Arial"/>
          <w:b/>
          <w:bCs/>
        </w:rPr>
        <w:t>/</w:t>
      </w:r>
      <w:r w:rsidR="009B5B5E">
        <w:rPr>
          <w:rFonts w:ascii="Arial" w:eastAsia="Arial" w:hAnsi="Arial" w:cs="Arial"/>
          <w:b/>
          <w:bCs/>
        </w:rPr>
        <w:t>09</w:t>
      </w:r>
      <w:r w:rsidRPr="000D39D4">
        <w:rPr>
          <w:rFonts w:ascii="Arial" w:eastAsia="Arial" w:hAnsi="Arial" w:cs="Arial"/>
          <w:b/>
          <w:bCs/>
        </w:rPr>
        <w:t>/20</w:t>
      </w:r>
      <w:r w:rsidR="00E94EFE" w:rsidRPr="000D39D4">
        <w:rPr>
          <w:rFonts w:ascii="Arial" w:eastAsia="Arial" w:hAnsi="Arial" w:cs="Arial"/>
          <w:b/>
          <w:bCs/>
        </w:rPr>
        <w:t>23</w:t>
      </w:r>
      <w:r w:rsidRPr="000D39D4">
        <w:rPr>
          <w:rFonts w:ascii="Arial" w:eastAsia="Arial" w:hAnsi="Arial" w:cs="Arial"/>
          <w:b/>
          <w:bCs/>
        </w:rPr>
        <w:t xml:space="preserve"> a partir das  </w:t>
      </w:r>
      <w:r w:rsidR="009B5B5E">
        <w:rPr>
          <w:rFonts w:ascii="Arial" w:eastAsia="Arial" w:hAnsi="Arial" w:cs="Arial"/>
          <w:b/>
          <w:bCs/>
        </w:rPr>
        <w:t>8:30</w:t>
      </w:r>
      <w:r w:rsidRPr="000D39D4">
        <w:rPr>
          <w:rFonts w:ascii="Arial" w:eastAsia="Arial" w:hAnsi="Arial" w:cs="Arial"/>
          <w:b/>
          <w:bCs/>
        </w:rPr>
        <w:t xml:space="preserve"> horas</w:t>
      </w:r>
    </w:p>
    <w:p w14:paraId="3DCE437E" w14:textId="3185B1B8"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 xml:space="preserve">LOCAL: PLENÁRIO DA CÂMARA – AVENIDA </w:t>
      </w:r>
      <w:r w:rsidR="00E94EFE" w:rsidRPr="000D39D4">
        <w:rPr>
          <w:rFonts w:ascii="Arial" w:eastAsia="Arial" w:hAnsi="Arial" w:cs="Arial"/>
          <w:b/>
          <w:bCs/>
        </w:rPr>
        <w:t>YOUSSEF ISMAIL MANSOUR, 850 – JARDIM ALTO DO SILVARES – BIRIGUI/SP</w:t>
      </w:r>
      <w:r w:rsidRPr="000D39D4">
        <w:rPr>
          <w:rFonts w:ascii="Arial" w:eastAsia="Arial" w:hAnsi="Arial" w:cs="Arial"/>
          <w:b/>
          <w:bCs/>
        </w:rPr>
        <w:t>.</w:t>
      </w:r>
    </w:p>
    <w:p w14:paraId="2D0003DA" w14:textId="77777777" w:rsidR="00F234EE" w:rsidRPr="000D39D4" w:rsidRDefault="00F234EE" w:rsidP="00F234EE">
      <w:pPr>
        <w:autoSpaceDE w:val="0"/>
        <w:jc w:val="both"/>
        <w:rPr>
          <w:rFonts w:ascii="Arial" w:eastAsia="Arial" w:hAnsi="Arial" w:cs="Arial"/>
          <w:b/>
          <w:bCs/>
        </w:rPr>
      </w:pPr>
    </w:p>
    <w:p w14:paraId="74A09C2E" w14:textId="77777777" w:rsidR="00F234EE" w:rsidRPr="000D39D4" w:rsidRDefault="00F234EE" w:rsidP="00F234EE">
      <w:pPr>
        <w:autoSpaceDE w:val="0"/>
        <w:jc w:val="both"/>
        <w:rPr>
          <w:rFonts w:ascii="Arial" w:eastAsia="Arial" w:hAnsi="Arial" w:cs="Arial"/>
          <w:b/>
          <w:bCs/>
        </w:rPr>
      </w:pPr>
    </w:p>
    <w:p w14:paraId="509496AF" w14:textId="4AE60CBF" w:rsidR="00F234EE" w:rsidRPr="000D39D4" w:rsidRDefault="00581918" w:rsidP="00581918">
      <w:pPr>
        <w:jc w:val="both"/>
        <w:rPr>
          <w:rFonts w:ascii="Arial" w:hAnsi="Arial" w:cs="Arial"/>
          <w:color w:val="FF0000"/>
        </w:rPr>
      </w:pPr>
      <w:r w:rsidRPr="000D39D4">
        <w:rPr>
          <w:rFonts w:ascii="Arial" w:eastAsia="Arial" w:hAnsi="Arial" w:cs="Arial"/>
        </w:rPr>
        <w:tab/>
      </w:r>
      <w:r w:rsidRPr="000D39D4">
        <w:rPr>
          <w:rFonts w:ascii="Arial" w:eastAsia="Arial" w:hAnsi="Arial" w:cs="Arial"/>
        </w:rPr>
        <w:tab/>
      </w:r>
      <w:r w:rsidR="00F234EE" w:rsidRPr="000D39D4">
        <w:rPr>
          <w:rFonts w:ascii="Arial" w:eastAsia="Arial" w:hAnsi="Arial" w:cs="Arial"/>
        </w:rPr>
        <w:t xml:space="preserve">O Sr. </w:t>
      </w:r>
      <w:r w:rsidR="00E94EFE" w:rsidRPr="000D39D4">
        <w:rPr>
          <w:rFonts w:ascii="Arial" w:eastAsia="Arial" w:hAnsi="Arial" w:cs="Arial"/>
          <w:b/>
          <w:bCs/>
        </w:rPr>
        <w:t>JOSÉ LUIS BUCHALLA</w:t>
      </w:r>
      <w:r w:rsidR="00F234EE" w:rsidRPr="000D39D4">
        <w:rPr>
          <w:rFonts w:ascii="Arial" w:eastAsia="Arial" w:hAnsi="Arial" w:cs="Arial"/>
        </w:rPr>
        <w:t xml:space="preserve">, Presidente da Câmara Municipal de Birigüi/SP, torna público que se acha aberta, a licitação na modalidade PREGÃO (presencial), do tipo </w:t>
      </w:r>
      <w:r w:rsidR="00F234EE" w:rsidRPr="000D39D4">
        <w:rPr>
          <w:rFonts w:ascii="Arial" w:eastAsia="Arial" w:hAnsi="Arial" w:cs="Arial"/>
          <w:b/>
          <w:bCs/>
        </w:rPr>
        <w:t>MENOR PREÇO GLOBAL</w:t>
      </w:r>
      <w:r w:rsidR="00F234EE" w:rsidRPr="000D39D4">
        <w:rPr>
          <w:rFonts w:ascii="Arial" w:eastAsia="Arial" w:hAnsi="Arial" w:cs="Arial"/>
        </w:rPr>
        <w:t xml:space="preserve">, para contratação de empresa de </w:t>
      </w:r>
      <w:bookmarkStart w:id="0" w:name="_Hlk14272851"/>
      <w:r w:rsidR="00F234EE" w:rsidRPr="000D39D4">
        <w:rPr>
          <w:rFonts w:ascii="Arial" w:hAnsi="Arial" w:cs="Arial"/>
        </w:rPr>
        <w:t>prestação de serviços continuados de informática, com aquisição de licença de uso por tempo determinado de programas específicos para o sistema de trâmites internos, visando disponibilizar e integrar  informações no site</w:t>
      </w:r>
      <w:r w:rsidR="00050F2E" w:rsidRPr="000D39D4">
        <w:rPr>
          <w:rFonts w:ascii="Arial" w:hAnsi="Arial" w:cs="Arial"/>
        </w:rPr>
        <w:t xml:space="preserve"> </w:t>
      </w:r>
      <w:bookmarkEnd w:id="0"/>
      <w:r w:rsidR="004F7F29" w:rsidRPr="000D39D4">
        <w:rPr>
          <w:rFonts w:ascii="Arial" w:hAnsi="Arial" w:cs="Arial"/>
        </w:rPr>
        <w:fldChar w:fldCharType="begin"/>
      </w:r>
      <w:r w:rsidR="004F7F29" w:rsidRPr="000D39D4">
        <w:rPr>
          <w:rFonts w:ascii="Arial" w:hAnsi="Arial" w:cs="Arial"/>
        </w:rPr>
        <w:instrText>HYPERLINK "https://www.birigui.sp.leg.br"</w:instrText>
      </w:r>
      <w:r w:rsidR="004F7F29" w:rsidRPr="000D39D4">
        <w:rPr>
          <w:rFonts w:ascii="Arial" w:hAnsi="Arial" w:cs="Arial"/>
        </w:rPr>
      </w:r>
      <w:r w:rsidR="004F7F29" w:rsidRPr="000D39D4">
        <w:rPr>
          <w:rFonts w:ascii="Arial" w:hAnsi="Arial" w:cs="Arial"/>
        </w:rPr>
        <w:fldChar w:fldCharType="separate"/>
      </w:r>
      <w:r w:rsidR="004F7F29" w:rsidRPr="000D39D4">
        <w:rPr>
          <w:rStyle w:val="Hyperlink"/>
          <w:rFonts w:ascii="Arial" w:hAnsi="Arial" w:cs="Arial"/>
          <w:color w:val="auto"/>
        </w:rPr>
        <w:t>https://www.birigui.sp.leg.br</w:t>
      </w:r>
      <w:r w:rsidR="004F7F29" w:rsidRPr="000D39D4">
        <w:rPr>
          <w:rFonts w:ascii="Arial" w:hAnsi="Arial" w:cs="Arial"/>
        </w:rPr>
        <w:fldChar w:fldCharType="end"/>
      </w:r>
      <w:r w:rsidR="004F7F29" w:rsidRPr="000D39D4">
        <w:rPr>
          <w:rFonts w:ascii="Arial" w:hAnsi="Arial" w:cs="Arial"/>
          <w:color w:val="FF0000"/>
        </w:rPr>
        <w:t xml:space="preserve"> </w:t>
      </w:r>
      <w:r w:rsidR="00F234EE" w:rsidRPr="000D39D4">
        <w:rPr>
          <w:rFonts w:ascii="Arial" w:hAnsi="Arial" w:cs="Arial"/>
        </w:rPr>
        <w:t xml:space="preserve">, </w:t>
      </w:r>
      <w:r w:rsidR="00F234EE" w:rsidRPr="000D39D4">
        <w:rPr>
          <w:rFonts w:ascii="Arial" w:hAnsi="Arial" w:cs="Arial"/>
          <w:bCs/>
        </w:rPr>
        <w:t>conforme especificações constantes no</w:t>
      </w:r>
      <w:r w:rsidR="00F234EE" w:rsidRPr="000D39D4">
        <w:rPr>
          <w:rFonts w:ascii="Arial" w:hAnsi="Arial" w:cs="Arial"/>
          <w:b/>
        </w:rPr>
        <w:t xml:space="preserve"> </w:t>
      </w:r>
      <w:r w:rsidR="00F234EE" w:rsidRPr="000D39D4">
        <w:rPr>
          <w:rFonts w:ascii="Arial" w:eastAsia="Arial" w:hAnsi="Arial" w:cs="Arial"/>
        </w:rPr>
        <w:t>Anexo I  deste edital, que será regida pela Lei federal n.°10.520, de 17 de julho de 2002, Decreto Municipal n.° 4.186, de 14 de junho de 2007 aplicando-se subsidiariamente, no que couberem, as disposições da Lei Federal  n.° 8.666 , de  21 de   junho de 1993, atualizada, e demais normas  regulamentares  aplicáveis à espécie.</w:t>
      </w:r>
    </w:p>
    <w:p w14:paraId="6F6588B8" w14:textId="77777777" w:rsidR="00F234EE" w:rsidRPr="000D39D4" w:rsidRDefault="00F234EE" w:rsidP="00F234EE">
      <w:pPr>
        <w:tabs>
          <w:tab w:val="left" w:pos="2694"/>
        </w:tabs>
        <w:autoSpaceDE w:val="0"/>
        <w:ind w:left="2694" w:hanging="2268"/>
        <w:jc w:val="both"/>
        <w:rPr>
          <w:rFonts w:ascii="Arial" w:eastAsia="Arial" w:hAnsi="Arial" w:cs="Arial"/>
        </w:rPr>
      </w:pPr>
    </w:p>
    <w:p w14:paraId="253AF02F" w14:textId="77777777" w:rsidR="00F234EE" w:rsidRPr="000D39D4" w:rsidRDefault="00F234EE" w:rsidP="00F234EE">
      <w:pPr>
        <w:autoSpaceDE w:val="0"/>
        <w:jc w:val="both"/>
        <w:rPr>
          <w:rFonts w:ascii="Arial" w:eastAsia="Arial" w:hAnsi="Arial" w:cs="Arial"/>
        </w:rPr>
      </w:pPr>
    </w:p>
    <w:p w14:paraId="611CFFEE"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As propostas deverão obedecer às especificações deste instrumento convocatório e anexos, que dele fazem parte integrante.</w:t>
      </w:r>
    </w:p>
    <w:p w14:paraId="30934AE4" w14:textId="77777777" w:rsidR="00F234EE" w:rsidRPr="000D39D4" w:rsidRDefault="00F234EE" w:rsidP="00F234EE">
      <w:pPr>
        <w:autoSpaceDE w:val="0"/>
        <w:jc w:val="both"/>
        <w:rPr>
          <w:rFonts w:ascii="Arial" w:eastAsia="Arial" w:hAnsi="Arial" w:cs="Arial"/>
        </w:rPr>
      </w:pPr>
    </w:p>
    <w:p w14:paraId="1DACE938"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Os envelopes contendo a proposta e os documentos de habilitação serão recebidos no endereço abaixo mencionado, na sessão pública de processamento do Pregão, após o credenciamento dos interessados que se apresentarem para participar do certame.</w:t>
      </w:r>
    </w:p>
    <w:p w14:paraId="0D7BBB66" w14:textId="77777777" w:rsidR="00F234EE" w:rsidRPr="000D39D4" w:rsidRDefault="00F234EE" w:rsidP="00F234EE">
      <w:pPr>
        <w:autoSpaceDE w:val="0"/>
        <w:jc w:val="both"/>
        <w:rPr>
          <w:rFonts w:ascii="Arial" w:eastAsia="Arial" w:hAnsi="Arial" w:cs="Arial"/>
        </w:rPr>
      </w:pPr>
    </w:p>
    <w:p w14:paraId="5ED0F86B" w14:textId="4E419578" w:rsidR="00F234EE" w:rsidRPr="000D39D4" w:rsidRDefault="00F234EE" w:rsidP="00F234EE">
      <w:pPr>
        <w:autoSpaceDE w:val="0"/>
        <w:jc w:val="both"/>
        <w:rPr>
          <w:rFonts w:ascii="Arial" w:eastAsia="Arial" w:hAnsi="Arial" w:cs="Arial"/>
        </w:rPr>
      </w:pPr>
      <w:r w:rsidRPr="000D39D4">
        <w:rPr>
          <w:rFonts w:ascii="Arial" w:eastAsia="Arial" w:hAnsi="Arial" w:cs="Arial"/>
        </w:rPr>
        <w:t xml:space="preserve">A sessão de processamento do Pregão será realizada na data de </w:t>
      </w:r>
      <w:r w:rsidR="009B5B5E" w:rsidRPr="009B5B5E">
        <w:rPr>
          <w:rFonts w:ascii="Arial" w:eastAsia="Arial" w:hAnsi="Arial" w:cs="Arial"/>
          <w:b/>
          <w:bCs/>
        </w:rPr>
        <w:t>15</w:t>
      </w:r>
      <w:r w:rsidRPr="000D39D4">
        <w:rPr>
          <w:rFonts w:ascii="Arial" w:eastAsia="Arial" w:hAnsi="Arial" w:cs="Arial"/>
          <w:b/>
          <w:bCs/>
        </w:rPr>
        <w:t>/</w:t>
      </w:r>
      <w:r w:rsidR="009B5B5E">
        <w:rPr>
          <w:rFonts w:ascii="Arial" w:eastAsia="Arial" w:hAnsi="Arial" w:cs="Arial"/>
          <w:b/>
          <w:bCs/>
        </w:rPr>
        <w:t>09</w:t>
      </w:r>
      <w:r w:rsidRPr="000D39D4">
        <w:rPr>
          <w:rFonts w:ascii="Arial" w:eastAsia="Arial" w:hAnsi="Arial" w:cs="Arial"/>
          <w:b/>
          <w:bCs/>
        </w:rPr>
        <w:t>/20</w:t>
      </w:r>
      <w:r w:rsidR="00E94EFE" w:rsidRPr="000D39D4">
        <w:rPr>
          <w:rFonts w:ascii="Arial" w:eastAsia="Arial" w:hAnsi="Arial" w:cs="Arial"/>
          <w:b/>
          <w:bCs/>
        </w:rPr>
        <w:t>23</w:t>
      </w:r>
      <w:r w:rsidRPr="000D39D4">
        <w:rPr>
          <w:rFonts w:ascii="Arial" w:eastAsia="Arial" w:hAnsi="Arial" w:cs="Arial"/>
          <w:b/>
          <w:bCs/>
        </w:rPr>
        <w:t xml:space="preserve">, às </w:t>
      </w:r>
      <w:r w:rsidR="009B5B5E">
        <w:rPr>
          <w:rFonts w:ascii="Arial" w:eastAsia="Arial" w:hAnsi="Arial" w:cs="Arial"/>
          <w:b/>
          <w:bCs/>
        </w:rPr>
        <w:t>8:30</w:t>
      </w:r>
      <w:r w:rsidRPr="000D39D4">
        <w:rPr>
          <w:rFonts w:ascii="Arial" w:eastAsia="Arial" w:hAnsi="Arial" w:cs="Arial"/>
          <w:b/>
          <w:bCs/>
        </w:rPr>
        <w:t xml:space="preserve"> horas</w:t>
      </w:r>
      <w:r w:rsidRPr="000D39D4">
        <w:rPr>
          <w:rFonts w:ascii="Arial" w:eastAsia="Arial" w:hAnsi="Arial" w:cs="Arial"/>
        </w:rPr>
        <w:t xml:space="preserve">, no Plenário da Câmara, localizado na Avenida </w:t>
      </w:r>
      <w:r w:rsidR="00E94EFE" w:rsidRPr="000D39D4">
        <w:rPr>
          <w:rFonts w:ascii="Arial" w:eastAsia="Arial" w:hAnsi="Arial" w:cs="Arial"/>
        </w:rPr>
        <w:t>Youssef Ismail Mansour, 850 – Jardim Alto do Silvares, Birigui</w:t>
      </w:r>
      <w:r w:rsidRPr="000D39D4">
        <w:rPr>
          <w:rFonts w:ascii="Arial" w:eastAsia="Arial" w:hAnsi="Arial" w:cs="Arial"/>
          <w:bCs/>
        </w:rPr>
        <w:t>/SP</w:t>
      </w:r>
      <w:r w:rsidRPr="000D39D4">
        <w:rPr>
          <w:rFonts w:ascii="Arial" w:eastAsia="Arial" w:hAnsi="Arial" w:cs="Arial"/>
        </w:rPr>
        <w:t>, e será conduzida pela Pregoeira com o auxílio da Equipe de Apoio, designados nos autos do processo em epígrafe.</w:t>
      </w:r>
    </w:p>
    <w:p w14:paraId="11D6FBD6" w14:textId="77777777" w:rsidR="00F234EE" w:rsidRPr="000D39D4" w:rsidRDefault="00F234EE" w:rsidP="00F234EE">
      <w:pPr>
        <w:autoSpaceDE w:val="0"/>
        <w:jc w:val="both"/>
        <w:rPr>
          <w:rFonts w:ascii="Arial" w:eastAsia="Arial" w:hAnsi="Arial" w:cs="Arial"/>
        </w:rPr>
      </w:pPr>
    </w:p>
    <w:p w14:paraId="7F8807D8" w14:textId="77777777" w:rsidR="00F234EE" w:rsidRPr="000D39D4" w:rsidRDefault="00F234EE" w:rsidP="00F234EE">
      <w:pPr>
        <w:jc w:val="both"/>
        <w:rPr>
          <w:rFonts w:ascii="Arial" w:hAnsi="Arial" w:cs="Arial"/>
        </w:rPr>
      </w:pPr>
    </w:p>
    <w:p w14:paraId="20A1F822"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I - DO OBJETO</w:t>
      </w:r>
    </w:p>
    <w:p w14:paraId="54E2D5D1" w14:textId="1EE5B82A" w:rsidR="00F234EE" w:rsidRPr="000D39D4" w:rsidRDefault="00F234EE" w:rsidP="00F234EE">
      <w:pPr>
        <w:autoSpaceDE w:val="0"/>
        <w:jc w:val="both"/>
        <w:rPr>
          <w:rFonts w:ascii="Arial" w:eastAsia="Arial" w:hAnsi="Arial" w:cs="Arial"/>
        </w:rPr>
      </w:pPr>
      <w:r w:rsidRPr="000D39D4">
        <w:rPr>
          <w:rFonts w:ascii="Arial" w:eastAsia="Arial" w:hAnsi="Arial" w:cs="Arial"/>
        </w:rPr>
        <w:t xml:space="preserve">A presente licitação tem por objeto a contratação de empresa para </w:t>
      </w:r>
      <w:r w:rsidRPr="000D39D4">
        <w:rPr>
          <w:rFonts w:ascii="Arial" w:hAnsi="Arial" w:cs="Arial"/>
        </w:rPr>
        <w:t xml:space="preserve">prestação de serviços continuados de informática, com aquisição de licença de uso por tempo determinado de programas específicos para o sistema de trâmites internos, </w:t>
      </w:r>
      <w:r w:rsidRPr="000D39D4">
        <w:rPr>
          <w:rFonts w:ascii="Arial" w:hAnsi="Arial" w:cs="Arial"/>
        </w:rPr>
        <w:lastRenderedPageBreak/>
        <w:t>visando disponibilizar e integrar informações no site</w:t>
      </w:r>
      <w:r w:rsidR="009909F4" w:rsidRPr="000D39D4">
        <w:rPr>
          <w:rFonts w:ascii="Arial" w:hAnsi="Arial" w:cs="Arial"/>
        </w:rPr>
        <w:t xml:space="preserve"> </w:t>
      </w:r>
      <w:bookmarkStart w:id="1" w:name="_Hlk12900760"/>
      <w:r w:rsidR="004F7F29" w:rsidRPr="000D39D4">
        <w:rPr>
          <w:rFonts w:ascii="Arial" w:hAnsi="Arial" w:cs="Arial"/>
        </w:rPr>
        <w:fldChar w:fldCharType="begin"/>
      </w:r>
      <w:r w:rsidR="004F7F29" w:rsidRPr="000D39D4">
        <w:rPr>
          <w:rFonts w:ascii="Arial" w:hAnsi="Arial" w:cs="Arial"/>
        </w:rPr>
        <w:instrText>HYPERLINK "https://www.birigui.sp.leg.br"</w:instrText>
      </w:r>
      <w:r w:rsidR="004F7F29" w:rsidRPr="000D39D4">
        <w:rPr>
          <w:rFonts w:ascii="Arial" w:hAnsi="Arial" w:cs="Arial"/>
        </w:rPr>
      </w:r>
      <w:r w:rsidR="004F7F29" w:rsidRPr="000D39D4">
        <w:rPr>
          <w:rFonts w:ascii="Arial" w:hAnsi="Arial" w:cs="Arial"/>
        </w:rPr>
        <w:fldChar w:fldCharType="separate"/>
      </w:r>
      <w:r w:rsidR="004F7F29" w:rsidRPr="000D39D4">
        <w:rPr>
          <w:rStyle w:val="Hyperlink"/>
          <w:rFonts w:ascii="Arial" w:hAnsi="Arial" w:cs="Arial"/>
          <w:color w:val="auto"/>
        </w:rPr>
        <w:t>https://www.birigui.sp.leg.br</w:t>
      </w:r>
      <w:r w:rsidR="004F7F29" w:rsidRPr="000D39D4">
        <w:rPr>
          <w:rFonts w:ascii="Arial" w:hAnsi="Arial" w:cs="Arial"/>
        </w:rPr>
        <w:fldChar w:fldCharType="end"/>
      </w:r>
      <w:r w:rsidRPr="000D39D4">
        <w:rPr>
          <w:rFonts w:ascii="Arial" w:hAnsi="Arial" w:cs="Arial"/>
          <w:b/>
        </w:rPr>
        <w:t xml:space="preserve">, </w:t>
      </w:r>
      <w:r w:rsidRPr="000D39D4">
        <w:rPr>
          <w:rFonts w:ascii="Arial" w:hAnsi="Arial" w:cs="Arial"/>
        </w:rPr>
        <w:t>co</w:t>
      </w:r>
      <w:r w:rsidRPr="000D39D4">
        <w:rPr>
          <w:rFonts w:ascii="Arial" w:eastAsia="Arial" w:hAnsi="Arial" w:cs="Arial"/>
        </w:rPr>
        <w:t>nforme especificações constantes do Anexo I</w:t>
      </w:r>
      <w:r w:rsidR="00AB15A0" w:rsidRPr="000D39D4">
        <w:rPr>
          <w:rFonts w:ascii="Arial" w:eastAsia="Arial" w:hAnsi="Arial" w:cs="Arial"/>
        </w:rPr>
        <w:t>, deste edital</w:t>
      </w:r>
      <w:r w:rsidRPr="000D39D4">
        <w:rPr>
          <w:rFonts w:ascii="Arial" w:eastAsia="Arial" w:hAnsi="Arial" w:cs="Arial"/>
        </w:rPr>
        <w:t>.</w:t>
      </w:r>
      <w:bookmarkEnd w:id="1"/>
    </w:p>
    <w:p w14:paraId="1D31A319" w14:textId="77777777" w:rsidR="00F234EE" w:rsidRPr="000D39D4" w:rsidRDefault="00F234EE" w:rsidP="00F234EE">
      <w:pPr>
        <w:autoSpaceDE w:val="0"/>
        <w:jc w:val="both"/>
        <w:rPr>
          <w:rFonts w:ascii="Arial" w:eastAsia="Arial" w:hAnsi="Arial" w:cs="Arial"/>
        </w:rPr>
      </w:pPr>
    </w:p>
    <w:p w14:paraId="144AB1CE"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II - DA PARTICIPAÇÃO</w:t>
      </w:r>
    </w:p>
    <w:p w14:paraId="1294C121" w14:textId="4B3FFCE9" w:rsidR="00F234EE" w:rsidRPr="000D39D4" w:rsidRDefault="00F234EE" w:rsidP="00F234EE">
      <w:pPr>
        <w:autoSpaceDE w:val="0"/>
        <w:jc w:val="both"/>
        <w:rPr>
          <w:rFonts w:ascii="Arial" w:eastAsia="Arial" w:hAnsi="Arial" w:cs="Arial"/>
        </w:rPr>
      </w:pPr>
      <w:r w:rsidRPr="000D39D4">
        <w:rPr>
          <w:rFonts w:ascii="Arial" w:eastAsia="Arial" w:hAnsi="Arial" w:cs="Arial"/>
        </w:rPr>
        <w:t>2.1 - Poderão participar do certame todos os interessados do ramo de atividade pertinente ao objeto da contratação que preencherem as condições de credenciamento constantes deste Edital</w:t>
      </w:r>
      <w:r w:rsidR="004F7F29" w:rsidRPr="000D39D4">
        <w:rPr>
          <w:rFonts w:ascii="Arial" w:eastAsia="Arial" w:hAnsi="Arial" w:cs="Arial"/>
        </w:rPr>
        <w:t>.</w:t>
      </w:r>
    </w:p>
    <w:p w14:paraId="6FC1B9B2" w14:textId="77777777" w:rsidR="00F234EE" w:rsidRPr="000D39D4" w:rsidRDefault="00F234EE" w:rsidP="00F234EE">
      <w:pPr>
        <w:autoSpaceDE w:val="0"/>
        <w:jc w:val="both"/>
        <w:rPr>
          <w:rFonts w:ascii="Arial" w:eastAsia="Arial" w:hAnsi="Arial" w:cs="Arial"/>
        </w:rPr>
      </w:pPr>
    </w:p>
    <w:p w14:paraId="75FDD008"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2.2 – Não será permitida a participação de interessados que se encontram sob falência, concordata, concurso de credores, dissolução e liquidação, de consórcio de empresas, qualquer que seja sua forma de constituição, estando também abrangidos pela proibição aqueles que tenham sido punidos com suspensão do direito de licitar e contratar com a Prefeitura e a Câmara de Birigui, ou declarados inidôneos para licitar ou contratar com a Administração Pública.</w:t>
      </w:r>
    </w:p>
    <w:p w14:paraId="2522B22D" w14:textId="77777777" w:rsidR="00F234EE" w:rsidRPr="000D39D4" w:rsidRDefault="00F234EE" w:rsidP="00F234EE">
      <w:pPr>
        <w:autoSpaceDE w:val="0"/>
        <w:jc w:val="both"/>
        <w:rPr>
          <w:rFonts w:ascii="Arial" w:eastAsia="Arial" w:hAnsi="Arial" w:cs="Arial"/>
        </w:rPr>
      </w:pPr>
    </w:p>
    <w:p w14:paraId="3F1A3826"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2.3 – Quando a participação tratar-se de microempresa ou empresa de pequeno porte deverá apresentar junto ao credenciamento documento que comprove tal opção.</w:t>
      </w:r>
    </w:p>
    <w:p w14:paraId="6BE8CE70" w14:textId="77777777" w:rsidR="00F234EE" w:rsidRPr="000D39D4" w:rsidRDefault="00F234EE" w:rsidP="00F234EE">
      <w:pPr>
        <w:autoSpaceDE w:val="0"/>
        <w:jc w:val="both"/>
        <w:rPr>
          <w:rFonts w:ascii="Arial" w:eastAsia="Arial" w:hAnsi="Arial" w:cs="Arial"/>
        </w:rPr>
      </w:pPr>
    </w:p>
    <w:p w14:paraId="5D448736"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III - DO CREDENCIAMENTO</w:t>
      </w:r>
    </w:p>
    <w:p w14:paraId="1B37CC50"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3.1 - Para o credenciamento deverão ser apresentados os seguintes documentos:</w:t>
      </w:r>
    </w:p>
    <w:p w14:paraId="46A5DFDF" w14:textId="77777777" w:rsidR="00F234EE" w:rsidRPr="000D39D4" w:rsidRDefault="00F234EE" w:rsidP="00F234EE">
      <w:pPr>
        <w:autoSpaceDE w:val="0"/>
        <w:jc w:val="both"/>
        <w:rPr>
          <w:rFonts w:ascii="Arial" w:eastAsia="Arial" w:hAnsi="Arial" w:cs="Arial"/>
        </w:rPr>
      </w:pPr>
    </w:p>
    <w:p w14:paraId="648A3A70"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 tratando-se de representante legal, o estatuto social, contrato social ou outro instrumento de registro comercial, registrado na Junta Comercial, devidamente autenticado, no qual estejam expressos seus poderes para exercer direitos e assumir obrigações em decorrência de tal investidura;</w:t>
      </w:r>
    </w:p>
    <w:p w14:paraId="25F0BF05" w14:textId="77777777" w:rsidR="00F234EE" w:rsidRPr="000D39D4" w:rsidRDefault="00F234EE" w:rsidP="00F234EE">
      <w:pPr>
        <w:autoSpaceDE w:val="0"/>
        <w:jc w:val="both"/>
        <w:rPr>
          <w:rFonts w:ascii="Arial" w:eastAsia="Arial" w:hAnsi="Arial" w:cs="Arial"/>
        </w:rPr>
      </w:pPr>
    </w:p>
    <w:p w14:paraId="1FDCDE9D"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b) tratando-se de procurador, a procuração por instrumento público ou particular, da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14:paraId="7754DE8F" w14:textId="77777777" w:rsidR="00F234EE" w:rsidRPr="000D39D4" w:rsidRDefault="00F234EE" w:rsidP="00F234EE">
      <w:pPr>
        <w:autoSpaceDE w:val="0"/>
        <w:jc w:val="both"/>
        <w:rPr>
          <w:rFonts w:ascii="Arial" w:eastAsia="Arial" w:hAnsi="Arial" w:cs="Arial"/>
        </w:rPr>
      </w:pPr>
    </w:p>
    <w:p w14:paraId="0DEB16A1"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c) a ausência da documentação referida neste item ou a apresentação em desconformidade com as exigências previstas, impossibilitará a participação da proponente neste Pregão, exclusivamente no tocante à formulação de lances e demais atos, inclusive recurso.</w:t>
      </w:r>
    </w:p>
    <w:p w14:paraId="0ECFC993" w14:textId="77777777" w:rsidR="00F234EE" w:rsidRPr="000D39D4" w:rsidRDefault="00F234EE" w:rsidP="00F234EE">
      <w:pPr>
        <w:autoSpaceDE w:val="0"/>
        <w:jc w:val="both"/>
        <w:rPr>
          <w:rFonts w:ascii="Arial" w:eastAsia="Arial" w:hAnsi="Arial" w:cs="Arial"/>
        </w:rPr>
      </w:pPr>
    </w:p>
    <w:p w14:paraId="5474D0E3"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3.2 - O representante legal e o procurador deverão identificar-se exibindo documento oficial de identificação que contenha foto.</w:t>
      </w:r>
    </w:p>
    <w:p w14:paraId="207E6F0E" w14:textId="77777777" w:rsidR="00F234EE" w:rsidRPr="000D39D4" w:rsidRDefault="00F234EE" w:rsidP="00F234EE">
      <w:pPr>
        <w:autoSpaceDE w:val="0"/>
        <w:jc w:val="both"/>
        <w:rPr>
          <w:rFonts w:ascii="Arial" w:eastAsia="Arial" w:hAnsi="Arial" w:cs="Arial"/>
        </w:rPr>
      </w:pPr>
    </w:p>
    <w:p w14:paraId="2D7736B7"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 xml:space="preserve">3.3 - Será admitido apenas </w:t>
      </w:r>
      <w:r w:rsidRPr="000D39D4">
        <w:rPr>
          <w:rFonts w:ascii="Arial" w:eastAsia="Arial" w:hAnsi="Arial" w:cs="Arial"/>
          <w:b/>
          <w:bCs/>
        </w:rPr>
        <w:t xml:space="preserve">1 (um) </w:t>
      </w:r>
      <w:r w:rsidRPr="000D39D4">
        <w:rPr>
          <w:rFonts w:ascii="Arial" w:eastAsia="Arial" w:hAnsi="Arial" w:cs="Arial"/>
        </w:rPr>
        <w:t>representante para cada licitante credenciada, sendo que cada um deles poderá representar apenas uma credenciada.</w:t>
      </w:r>
    </w:p>
    <w:p w14:paraId="517AE106" w14:textId="77777777" w:rsidR="00F234EE" w:rsidRPr="000D39D4" w:rsidRDefault="00F234EE" w:rsidP="00F234EE">
      <w:pPr>
        <w:autoSpaceDE w:val="0"/>
        <w:jc w:val="both"/>
        <w:rPr>
          <w:rFonts w:ascii="Arial" w:eastAsia="Arial" w:hAnsi="Arial" w:cs="Arial"/>
        </w:rPr>
      </w:pPr>
    </w:p>
    <w:p w14:paraId="72177526" w14:textId="0863FD89" w:rsidR="00F234EE" w:rsidRPr="000D39D4" w:rsidRDefault="00F234EE" w:rsidP="00F234EE">
      <w:pPr>
        <w:autoSpaceDE w:val="0"/>
        <w:jc w:val="both"/>
        <w:rPr>
          <w:rFonts w:ascii="Arial" w:eastAsia="Arial" w:hAnsi="Arial" w:cs="Arial"/>
        </w:rPr>
      </w:pPr>
      <w:r w:rsidRPr="000D39D4">
        <w:rPr>
          <w:rFonts w:ascii="Arial" w:eastAsia="Arial" w:hAnsi="Arial" w:cs="Arial"/>
        </w:rPr>
        <w:t>3.4 - A ausência do credenciado, em qualquer momento da sessão, importará a imediata exclusão da licitante por ele representada, salvo autorização expressa d</w:t>
      </w:r>
      <w:r w:rsidR="00596693" w:rsidRPr="000D39D4">
        <w:rPr>
          <w:rFonts w:ascii="Arial" w:eastAsia="Arial" w:hAnsi="Arial" w:cs="Arial"/>
        </w:rPr>
        <w:t>a</w:t>
      </w:r>
      <w:r w:rsidRPr="000D39D4">
        <w:rPr>
          <w:rFonts w:ascii="Arial" w:eastAsia="Arial" w:hAnsi="Arial" w:cs="Arial"/>
        </w:rPr>
        <w:t xml:space="preserve"> Pregoeir</w:t>
      </w:r>
      <w:r w:rsidR="00596693" w:rsidRPr="000D39D4">
        <w:rPr>
          <w:rFonts w:ascii="Arial" w:eastAsia="Arial" w:hAnsi="Arial" w:cs="Arial"/>
        </w:rPr>
        <w:t>a</w:t>
      </w:r>
      <w:r w:rsidRPr="000D39D4">
        <w:rPr>
          <w:rFonts w:ascii="Arial" w:eastAsia="Arial" w:hAnsi="Arial" w:cs="Arial"/>
        </w:rPr>
        <w:t>.</w:t>
      </w:r>
    </w:p>
    <w:p w14:paraId="08F62812" w14:textId="77777777" w:rsidR="00F234EE" w:rsidRPr="000D39D4" w:rsidRDefault="00F234EE" w:rsidP="00F234EE">
      <w:pPr>
        <w:autoSpaceDE w:val="0"/>
        <w:jc w:val="both"/>
        <w:rPr>
          <w:rFonts w:ascii="Arial" w:eastAsia="Arial" w:hAnsi="Arial" w:cs="Arial"/>
        </w:rPr>
      </w:pPr>
    </w:p>
    <w:p w14:paraId="666BF85A"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IV - DA FORMA DE APRESENTAÇÃO DA DECLARAÇÃO DE PLENO ATENDIMENTO AOS REQUISITOS DE HABILITAÇÃO, DA PROPOSTA E DOS DOCUMENTOS DE HABILITAÇÃO</w:t>
      </w:r>
    </w:p>
    <w:p w14:paraId="0A3C76EE"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4.1 - A declaração de pleno atendimento aos requisitos de habilitação de acordo com modelo estabelecido no Anexo II, deverá ser apresentada fora dos Envelopes n.° 01 e 02.</w:t>
      </w:r>
    </w:p>
    <w:p w14:paraId="4CAB3DA9" w14:textId="77777777" w:rsidR="00F234EE" w:rsidRPr="000D39D4" w:rsidRDefault="00F234EE" w:rsidP="00F234EE">
      <w:pPr>
        <w:autoSpaceDE w:val="0"/>
        <w:jc w:val="both"/>
        <w:rPr>
          <w:rFonts w:ascii="Arial" w:eastAsia="Arial" w:hAnsi="Arial" w:cs="Arial"/>
        </w:rPr>
      </w:pPr>
    </w:p>
    <w:p w14:paraId="606954E2"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4.2 - A proposta deverá ser apresentada no envelope nº 01 e os documentos para habilitação deverão ser apresentados no envelope nº 02, separadamente, em envelopes não transparentes, fechados e indevassáveis, contendo em sua parte externa, a identificação da licitante, e os seguintes dizeres:</w:t>
      </w:r>
    </w:p>
    <w:p w14:paraId="43EA4FCC" w14:textId="77777777" w:rsidR="00F234EE" w:rsidRPr="000D39D4" w:rsidRDefault="00F234EE" w:rsidP="00F234EE">
      <w:pPr>
        <w:autoSpaceDE w:val="0"/>
        <w:jc w:val="both"/>
        <w:rPr>
          <w:rFonts w:ascii="Arial" w:eastAsia="Arial" w:hAnsi="Arial" w:cs="Arial"/>
        </w:rPr>
      </w:pPr>
    </w:p>
    <w:p w14:paraId="0F041BF4"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ENVELOPE N.° 01 - PROPOSTA DE PREÇOS</w:t>
      </w:r>
    </w:p>
    <w:p w14:paraId="2BB12720" w14:textId="43B9F1E4"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 xml:space="preserve">PROCESSO Nº </w:t>
      </w:r>
      <w:r w:rsidR="009B5B5E">
        <w:rPr>
          <w:rFonts w:ascii="Arial" w:eastAsia="Arial" w:hAnsi="Arial" w:cs="Arial"/>
          <w:b/>
          <w:bCs/>
        </w:rPr>
        <w:t>11</w:t>
      </w:r>
      <w:r w:rsidRPr="000D39D4">
        <w:rPr>
          <w:rFonts w:ascii="Arial" w:eastAsia="Arial" w:hAnsi="Arial" w:cs="Arial"/>
          <w:b/>
          <w:bCs/>
        </w:rPr>
        <w:t>/20</w:t>
      </w:r>
      <w:r w:rsidR="00E94EFE" w:rsidRPr="000D39D4">
        <w:rPr>
          <w:rFonts w:ascii="Arial" w:eastAsia="Arial" w:hAnsi="Arial" w:cs="Arial"/>
          <w:b/>
          <w:bCs/>
        </w:rPr>
        <w:t>23</w:t>
      </w:r>
    </w:p>
    <w:p w14:paraId="4636B50A" w14:textId="3A1FAEE3"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 xml:space="preserve">PREGÃO N.° </w:t>
      </w:r>
      <w:r w:rsidR="009B5B5E">
        <w:rPr>
          <w:rFonts w:ascii="Arial" w:eastAsia="Arial" w:hAnsi="Arial" w:cs="Arial"/>
          <w:b/>
          <w:bCs/>
        </w:rPr>
        <w:t>3</w:t>
      </w:r>
      <w:r w:rsidRPr="000D39D4">
        <w:rPr>
          <w:rFonts w:ascii="Arial" w:eastAsia="Arial" w:hAnsi="Arial" w:cs="Arial"/>
          <w:b/>
          <w:bCs/>
        </w:rPr>
        <w:t>/20</w:t>
      </w:r>
      <w:r w:rsidR="00E94EFE" w:rsidRPr="000D39D4">
        <w:rPr>
          <w:rFonts w:ascii="Arial" w:eastAsia="Arial" w:hAnsi="Arial" w:cs="Arial"/>
          <w:b/>
          <w:bCs/>
        </w:rPr>
        <w:t>23</w:t>
      </w:r>
      <w:r w:rsidRPr="000D39D4">
        <w:rPr>
          <w:rFonts w:ascii="Arial" w:eastAsia="Arial" w:hAnsi="Arial" w:cs="Arial"/>
          <w:b/>
          <w:bCs/>
        </w:rPr>
        <w:t>.</w:t>
      </w:r>
    </w:p>
    <w:p w14:paraId="3BCC263C"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CÂMARA MUNICIPAL DE BIRIGUI</w:t>
      </w:r>
    </w:p>
    <w:p w14:paraId="21E3B154" w14:textId="77777777" w:rsidR="00F234EE" w:rsidRPr="000D39D4" w:rsidRDefault="00F234EE" w:rsidP="00F234EE">
      <w:pPr>
        <w:autoSpaceDE w:val="0"/>
        <w:jc w:val="both"/>
        <w:rPr>
          <w:rFonts w:ascii="Arial" w:eastAsia="Arial" w:hAnsi="Arial" w:cs="Arial"/>
          <w:b/>
          <w:bCs/>
        </w:rPr>
      </w:pPr>
    </w:p>
    <w:p w14:paraId="37169BB6"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ENVELOPE N.° 02 - DOCUMENTOS DE HABILITAÇÃO</w:t>
      </w:r>
    </w:p>
    <w:p w14:paraId="796077CB" w14:textId="6CDF82C3"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 xml:space="preserve">PROCESSO Nº </w:t>
      </w:r>
      <w:r w:rsidR="009B5B5E">
        <w:rPr>
          <w:rFonts w:ascii="Arial" w:eastAsia="Arial" w:hAnsi="Arial" w:cs="Arial"/>
          <w:b/>
          <w:bCs/>
        </w:rPr>
        <w:t>11</w:t>
      </w:r>
      <w:r w:rsidRPr="000D39D4">
        <w:rPr>
          <w:rFonts w:ascii="Arial" w:eastAsia="Arial" w:hAnsi="Arial" w:cs="Arial"/>
          <w:b/>
          <w:bCs/>
        </w:rPr>
        <w:t>/2</w:t>
      </w:r>
      <w:r w:rsidR="00E94EFE" w:rsidRPr="000D39D4">
        <w:rPr>
          <w:rFonts w:ascii="Arial" w:eastAsia="Arial" w:hAnsi="Arial" w:cs="Arial"/>
          <w:b/>
          <w:bCs/>
        </w:rPr>
        <w:t>023</w:t>
      </w:r>
    </w:p>
    <w:p w14:paraId="04E0AF6B" w14:textId="38EAEEFC"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 xml:space="preserve">PREGÃO N.° </w:t>
      </w:r>
      <w:r w:rsidR="009B5B5E">
        <w:rPr>
          <w:rFonts w:ascii="Arial" w:eastAsia="Arial" w:hAnsi="Arial" w:cs="Arial"/>
          <w:b/>
          <w:bCs/>
        </w:rPr>
        <w:t>3</w:t>
      </w:r>
      <w:r w:rsidRPr="000D39D4">
        <w:rPr>
          <w:rFonts w:ascii="Arial" w:eastAsia="Arial" w:hAnsi="Arial" w:cs="Arial"/>
          <w:b/>
          <w:bCs/>
        </w:rPr>
        <w:t>/20</w:t>
      </w:r>
      <w:r w:rsidR="00E94EFE" w:rsidRPr="000D39D4">
        <w:rPr>
          <w:rFonts w:ascii="Arial" w:eastAsia="Arial" w:hAnsi="Arial" w:cs="Arial"/>
          <w:b/>
          <w:bCs/>
        </w:rPr>
        <w:t>23</w:t>
      </w:r>
    </w:p>
    <w:p w14:paraId="3AB65B56"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CÂMARA MUNICIPAL DE BIRIGUI</w:t>
      </w:r>
    </w:p>
    <w:p w14:paraId="00DAC651" w14:textId="77777777" w:rsidR="00F234EE" w:rsidRPr="000D39D4" w:rsidRDefault="00F234EE" w:rsidP="00F234EE">
      <w:pPr>
        <w:autoSpaceDE w:val="0"/>
        <w:jc w:val="both"/>
        <w:rPr>
          <w:rFonts w:ascii="Arial" w:eastAsia="Arial" w:hAnsi="Arial" w:cs="Arial"/>
          <w:b/>
          <w:bCs/>
        </w:rPr>
      </w:pPr>
    </w:p>
    <w:p w14:paraId="63F6BD42"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V - DO CONTEÚDO DO ENVELOPE PROPOSTA</w:t>
      </w:r>
    </w:p>
    <w:p w14:paraId="7D3E8BDC" w14:textId="445BC3A1" w:rsidR="00F234EE" w:rsidRPr="000D39D4" w:rsidRDefault="00F234EE" w:rsidP="00F234EE">
      <w:pPr>
        <w:autoSpaceDE w:val="0"/>
        <w:jc w:val="both"/>
        <w:rPr>
          <w:rFonts w:ascii="Arial" w:eastAsia="Arial" w:hAnsi="Arial" w:cs="Arial"/>
          <w:color w:val="000000"/>
        </w:rPr>
      </w:pPr>
      <w:r w:rsidRPr="000D39D4">
        <w:rPr>
          <w:rFonts w:ascii="Arial" w:eastAsia="Arial" w:hAnsi="Arial" w:cs="Arial"/>
        </w:rPr>
        <w:t>5.1 -</w:t>
      </w:r>
      <w:r w:rsidRPr="000D39D4">
        <w:rPr>
          <w:rFonts w:ascii="Arial" w:eastAsia="Arial" w:hAnsi="Arial" w:cs="Arial"/>
          <w:color w:val="000000"/>
        </w:rPr>
        <w:t xml:space="preserve"> A proposta deverá ser elaborada</w:t>
      </w:r>
      <w:r w:rsidR="00596693" w:rsidRPr="000D39D4">
        <w:rPr>
          <w:rFonts w:ascii="Arial" w:eastAsia="Arial" w:hAnsi="Arial" w:cs="Arial"/>
          <w:color w:val="000000"/>
        </w:rPr>
        <w:t>, preferencialmente,</w:t>
      </w:r>
      <w:r w:rsidRPr="000D39D4">
        <w:rPr>
          <w:rFonts w:ascii="Arial" w:eastAsia="Arial" w:hAnsi="Arial" w:cs="Arial"/>
          <w:color w:val="000000"/>
        </w:rPr>
        <w:t xml:space="preserve"> em papel timbrado da empresa e redigida em língua portuguesa, salvo quanto às expressões técnicas de uso corrente, sem rasuras, emendas, borrões ou entrelinhas e ser datada e assinada pelo representante legal da licitante ou pelo procurador juntando-se a procuração, devendo conter:</w:t>
      </w:r>
    </w:p>
    <w:p w14:paraId="638863A4" w14:textId="77777777" w:rsidR="00F234EE" w:rsidRPr="000D39D4" w:rsidRDefault="00F234EE" w:rsidP="00F234EE">
      <w:pPr>
        <w:autoSpaceDE w:val="0"/>
        <w:jc w:val="both"/>
        <w:rPr>
          <w:rFonts w:ascii="Arial" w:eastAsia="Arial" w:hAnsi="Arial" w:cs="Arial"/>
        </w:rPr>
      </w:pPr>
    </w:p>
    <w:p w14:paraId="02637A00" w14:textId="2BCF33CF"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 xml:space="preserve">5.1.1 - identificação completa da licitante, nome, endereço, </w:t>
      </w:r>
      <w:r w:rsidR="00596693" w:rsidRPr="000D39D4">
        <w:rPr>
          <w:rFonts w:ascii="Arial" w:eastAsia="Arial" w:hAnsi="Arial" w:cs="Arial"/>
          <w:color w:val="000000"/>
        </w:rPr>
        <w:t>tele</w:t>
      </w:r>
      <w:r w:rsidRPr="000D39D4">
        <w:rPr>
          <w:rFonts w:ascii="Arial" w:eastAsia="Arial" w:hAnsi="Arial" w:cs="Arial"/>
          <w:color w:val="000000"/>
        </w:rPr>
        <w:t>fone, e número do CNPJ;</w:t>
      </w:r>
    </w:p>
    <w:p w14:paraId="3D4C094C" w14:textId="77777777" w:rsidR="00F234EE" w:rsidRPr="000D39D4" w:rsidRDefault="00F234EE" w:rsidP="00F234EE">
      <w:pPr>
        <w:autoSpaceDE w:val="0"/>
        <w:jc w:val="both"/>
        <w:rPr>
          <w:rFonts w:ascii="Arial" w:eastAsia="Arial" w:hAnsi="Arial" w:cs="Arial"/>
          <w:color w:val="000000"/>
        </w:rPr>
      </w:pPr>
    </w:p>
    <w:p w14:paraId="290D8467"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5.1.2 - número do processo e do Pregão;</w:t>
      </w:r>
    </w:p>
    <w:p w14:paraId="069D1B18" w14:textId="77777777" w:rsidR="00F234EE" w:rsidRPr="000D39D4" w:rsidRDefault="00F234EE" w:rsidP="00F234EE">
      <w:pPr>
        <w:autoSpaceDE w:val="0"/>
        <w:jc w:val="both"/>
        <w:rPr>
          <w:rFonts w:ascii="Arial" w:eastAsia="Arial" w:hAnsi="Arial" w:cs="Arial"/>
          <w:color w:val="000000"/>
        </w:rPr>
      </w:pPr>
    </w:p>
    <w:p w14:paraId="5425199F"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5.1.3 – especificação completa dos serviços a serem prestados (por item, cumprindo todas as especificações do edital, desde que já não definidas no Anexo I;</w:t>
      </w:r>
    </w:p>
    <w:p w14:paraId="2E54C18E" w14:textId="77777777" w:rsidR="00F234EE" w:rsidRPr="000D39D4" w:rsidRDefault="00F234EE" w:rsidP="00F234EE">
      <w:pPr>
        <w:autoSpaceDE w:val="0"/>
        <w:jc w:val="both"/>
        <w:rPr>
          <w:rFonts w:ascii="Arial" w:eastAsia="Arial" w:hAnsi="Arial" w:cs="Arial"/>
          <w:b/>
          <w:bCs/>
          <w:color w:val="000000"/>
        </w:rPr>
      </w:pPr>
    </w:p>
    <w:p w14:paraId="0492216F" w14:textId="0034370A" w:rsidR="00F234EE" w:rsidRPr="000D39D4" w:rsidRDefault="00F234EE" w:rsidP="00F234EE">
      <w:pPr>
        <w:autoSpaceDE w:val="0"/>
        <w:jc w:val="both"/>
        <w:rPr>
          <w:rFonts w:ascii="Arial" w:eastAsia="Arial" w:hAnsi="Arial" w:cs="Arial"/>
        </w:rPr>
      </w:pPr>
      <w:r w:rsidRPr="000D39D4">
        <w:rPr>
          <w:rFonts w:ascii="Arial" w:eastAsia="Arial" w:hAnsi="Arial" w:cs="Arial"/>
          <w:color w:val="000000"/>
        </w:rPr>
        <w:lastRenderedPageBreak/>
        <w:t xml:space="preserve">5.1.4 </w:t>
      </w:r>
      <w:r w:rsidR="00AB15A0" w:rsidRPr="000D39D4">
        <w:rPr>
          <w:rFonts w:ascii="Arial" w:eastAsia="Arial" w:hAnsi="Arial" w:cs="Arial"/>
          <w:color w:val="000000"/>
        </w:rPr>
        <w:t>–</w:t>
      </w:r>
      <w:r w:rsidRPr="000D39D4">
        <w:rPr>
          <w:rFonts w:ascii="Arial" w:eastAsia="Arial" w:hAnsi="Arial" w:cs="Arial"/>
          <w:color w:val="000000"/>
        </w:rPr>
        <w:t xml:space="preserve"> i</w:t>
      </w:r>
      <w:r w:rsidRPr="000D39D4">
        <w:rPr>
          <w:rFonts w:ascii="Arial" w:eastAsia="Arial" w:hAnsi="Arial" w:cs="Arial"/>
        </w:rPr>
        <w:t>dentificação</w:t>
      </w:r>
      <w:r w:rsidR="00AB15A0" w:rsidRPr="000D39D4">
        <w:rPr>
          <w:rFonts w:ascii="Arial" w:eastAsia="Arial" w:hAnsi="Arial" w:cs="Arial"/>
        </w:rPr>
        <w:t xml:space="preserve"> </w:t>
      </w:r>
      <w:r w:rsidRPr="000D39D4">
        <w:rPr>
          <w:rFonts w:ascii="Arial" w:eastAsia="Arial" w:hAnsi="Arial" w:cs="Arial"/>
        </w:rPr>
        <w:t xml:space="preserve">completa dos </w:t>
      </w:r>
      <w:r w:rsidRPr="000D39D4">
        <w:rPr>
          <w:rFonts w:ascii="Arial" w:eastAsia="Arial" w:hAnsi="Arial" w:cs="Arial"/>
          <w:color w:val="000000"/>
        </w:rPr>
        <w:t>serviços a serem prestados</w:t>
      </w:r>
      <w:r w:rsidRPr="000D39D4">
        <w:rPr>
          <w:rFonts w:ascii="Arial" w:eastAsia="Arial" w:hAnsi="Arial" w:cs="Arial"/>
        </w:rPr>
        <w:t>, em conformidade com as especificações do Anexo I;</w:t>
      </w:r>
    </w:p>
    <w:p w14:paraId="75193F51" w14:textId="77777777" w:rsidR="00F234EE" w:rsidRPr="000D39D4" w:rsidRDefault="00F234EE" w:rsidP="00F234EE">
      <w:pPr>
        <w:autoSpaceDE w:val="0"/>
        <w:jc w:val="both"/>
        <w:rPr>
          <w:rFonts w:ascii="Arial" w:eastAsia="Arial" w:hAnsi="Arial" w:cs="Arial"/>
        </w:rPr>
      </w:pPr>
    </w:p>
    <w:p w14:paraId="649EF5C4"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 xml:space="preserve">5.1.5 - </w:t>
      </w:r>
      <w:r w:rsidRPr="000D39D4">
        <w:rPr>
          <w:rFonts w:ascii="Arial" w:eastAsia="Arial" w:hAnsi="Arial" w:cs="Arial"/>
          <w:b/>
          <w:color w:val="000000"/>
        </w:rPr>
        <w:t xml:space="preserve">preço global </w:t>
      </w:r>
      <w:r w:rsidRPr="000D39D4">
        <w:rPr>
          <w:rFonts w:ascii="Arial" w:eastAsia="Arial" w:hAnsi="Arial" w:cs="Arial"/>
          <w:bCs/>
          <w:color w:val="000000"/>
        </w:rPr>
        <w:t>(implantação e manutenção mensal),</w:t>
      </w:r>
      <w:r w:rsidRPr="000D39D4">
        <w:rPr>
          <w:rFonts w:ascii="Arial" w:eastAsia="Arial" w:hAnsi="Arial" w:cs="Arial"/>
          <w:color w:val="000000"/>
        </w:rPr>
        <w:t xml:space="preserve"> fixo e irreajustável, expresso em moeda corrente nacional, para os serviços ofertados, entregues na forma da cláusula IX deste edital;  </w:t>
      </w:r>
    </w:p>
    <w:p w14:paraId="41475D69" w14:textId="77777777" w:rsidR="00F234EE" w:rsidRPr="000D39D4" w:rsidRDefault="00F234EE" w:rsidP="00F234EE">
      <w:pPr>
        <w:autoSpaceDE w:val="0"/>
        <w:jc w:val="both"/>
        <w:rPr>
          <w:rFonts w:ascii="Arial" w:eastAsia="Arial" w:hAnsi="Arial" w:cs="Arial"/>
          <w:color w:val="000000"/>
        </w:rPr>
      </w:pPr>
    </w:p>
    <w:p w14:paraId="69D74CA0"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5.1.5.1 - Os preços deverão ser apurados à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14:paraId="03A37AE8" w14:textId="77777777" w:rsidR="00F234EE" w:rsidRPr="000D39D4" w:rsidRDefault="00F234EE" w:rsidP="00F234EE">
      <w:pPr>
        <w:autoSpaceDE w:val="0"/>
        <w:jc w:val="both"/>
        <w:rPr>
          <w:rFonts w:ascii="Arial" w:eastAsia="Arial" w:hAnsi="Arial" w:cs="Arial"/>
          <w:color w:val="000000"/>
        </w:rPr>
      </w:pPr>
    </w:p>
    <w:p w14:paraId="31AED586"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5.1.6 - o  prazo de validade da proposta não poderá ser inferior a 60 (sessenta) dias contados da data de encerramento da licitação;</w:t>
      </w:r>
    </w:p>
    <w:p w14:paraId="1B4234D9" w14:textId="77777777" w:rsidR="00F234EE" w:rsidRPr="000D39D4" w:rsidRDefault="00F234EE" w:rsidP="00F234EE">
      <w:pPr>
        <w:autoSpaceDE w:val="0"/>
        <w:jc w:val="both"/>
        <w:rPr>
          <w:rFonts w:ascii="Arial" w:eastAsia="Arial" w:hAnsi="Arial" w:cs="Arial"/>
          <w:color w:val="000000"/>
        </w:rPr>
      </w:pPr>
    </w:p>
    <w:p w14:paraId="55F22107"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5.2 - Depois de aberta, a proposta se acha vinculada ao processo pelo seu prazo de validade, não sendo permitida sua retirada ou a desistência de participação por parte do proponente.</w:t>
      </w:r>
    </w:p>
    <w:p w14:paraId="44E9EC39" w14:textId="77777777" w:rsidR="00F234EE" w:rsidRPr="000D39D4" w:rsidRDefault="00F234EE" w:rsidP="00F234EE">
      <w:pPr>
        <w:autoSpaceDE w:val="0"/>
        <w:jc w:val="both"/>
        <w:rPr>
          <w:rFonts w:ascii="Arial" w:eastAsia="Arial" w:hAnsi="Arial" w:cs="Arial"/>
          <w:color w:val="000000"/>
        </w:rPr>
      </w:pPr>
    </w:p>
    <w:p w14:paraId="5D182903"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5.3 - Apresentada a proposta, o proponente estará automaticamente aceitando e se sujeitando às cláusulas e condições do presente Edital.</w:t>
      </w:r>
    </w:p>
    <w:p w14:paraId="02EA3DEC" w14:textId="77777777" w:rsidR="00F234EE" w:rsidRPr="000D39D4" w:rsidRDefault="00F234EE" w:rsidP="00F234EE">
      <w:pPr>
        <w:autoSpaceDE w:val="0"/>
        <w:jc w:val="both"/>
        <w:rPr>
          <w:rFonts w:ascii="Arial" w:eastAsia="Arial" w:hAnsi="Arial" w:cs="Arial"/>
          <w:color w:val="000000"/>
        </w:rPr>
      </w:pPr>
    </w:p>
    <w:p w14:paraId="6F563470"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5.4 – Se, por falha do proponente, a proposta não indicar o prazo de sua validade, esta será considerada válida por 60 (sessenta) dias independentemente de qualquer outra manifestação.</w:t>
      </w:r>
    </w:p>
    <w:p w14:paraId="5926A540" w14:textId="77777777" w:rsidR="00F234EE" w:rsidRPr="000D39D4" w:rsidRDefault="00F234EE" w:rsidP="00F234EE">
      <w:pPr>
        <w:autoSpaceDE w:val="0"/>
        <w:jc w:val="both"/>
        <w:rPr>
          <w:rFonts w:ascii="Arial" w:eastAsia="Arial" w:hAnsi="Arial" w:cs="Arial"/>
          <w:color w:val="000000"/>
        </w:rPr>
      </w:pPr>
    </w:p>
    <w:p w14:paraId="3A9E5CB2" w14:textId="77777777" w:rsidR="00F234EE" w:rsidRPr="000D39D4" w:rsidRDefault="00F234EE" w:rsidP="00F234EE">
      <w:pPr>
        <w:autoSpaceDE w:val="0"/>
        <w:jc w:val="both"/>
        <w:rPr>
          <w:rFonts w:ascii="Arial" w:eastAsia="Arial" w:hAnsi="Arial" w:cs="Arial"/>
          <w:color w:val="000000"/>
        </w:rPr>
      </w:pPr>
    </w:p>
    <w:p w14:paraId="6856E756" w14:textId="77777777" w:rsidR="00F234EE" w:rsidRPr="000D39D4" w:rsidRDefault="00F234EE" w:rsidP="00F234EE">
      <w:pPr>
        <w:autoSpaceDE w:val="0"/>
        <w:jc w:val="both"/>
        <w:rPr>
          <w:rFonts w:ascii="Arial" w:eastAsia="Arial" w:hAnsi="Arial" w:cs="Arial"/>
          <w:b/>
          <w:bCs/>
          <w:color w:val="000000"/>
        </w:rPr>
      </w:pPr>
      <w:r w:rsidRPr="000D39D4">
        <w:rPr>
          <w:rFonts w:ascii="Arial" w:eastAsia="Arial" w:hAnsi="Arial" w:cs="Arial"/>
          <w:b/>
          <w:bCs/>
          <w:color w:val="000000"/>
        </w:rPr>
        <w:t>VI – DO CONTEÚDO DO ENVELOPE “DOCUMENTAÇÃO PARA HABILITAÇÃO”</w:t>
      </w:r>
    </w:p>
    <w:p w14:paraId="37658F73" w14:textId="77777777" w:rsidR="00F234EE" w:rsidRPr="000D39D4" w:rsidRDefault="00F234EE" w:rsidP="00F234EE">
      <w:pPr>
        <w:autoSpaceDE w:val="0"/>
        <w:jc w:val="both"/>
        <w:rPr>
          <w:rFonts w:ascii="Arial" w:eastAsia="Arial" w:hAnsi="Arial" w:cs="Arial"/>
          <w:bCs/>
          <w:color w:val="000000"/>
        </w:rPr>
      </w:pPr>
      <w:r w:rsidRPr="000D39D4">
        <w:rPr>
          <w:rFonts w:ascii="Arial" w:eastAsia="Arial" w:hAnsi="Arial" w:cs="Arial"/>
          <w:bCs/>
          <w:color w:val="000000"/>
        </w:rPr>
        <w:t>6.1 – O envelope documentação de habilitação, nos termos do item 4.2 da clausula IV, deverá conter os documentos a seguir:</w:t>
      </w:r>
    </w:p>
    <w:p w14:paraId="4E3D11E8" w14:textId="77777777" w:rsidR="00F234EE" w:rsidRPr="000D39D4" w:rsidRDefault="00F234EE" w:rsidP="00F234EE">
      <w:pPr>
        <w:autoSpaceDE w:val="0"/>
        <w:jc w:val="both"/>
        <w:rPr>
          <w:rFonts w:ascii="Arial" w:eastAsia="Arial" w:hAnsi="Arial" w:cs="Arial"/>
          <w:bCs/>
          <w:shd w:val="clear" w:color="auto" w:fill="000000"/>
        </w:rPr>
      </w:pPr>
    </w:p>
    <w:p w14:paraId="17E4D709" w14:textId="77777777" w:rsidR="00F234EE" w:rsidRPr="000D39D4" w:rsidRDefault="00F234EE" w:rsidP="00F234EE">
      <w:pPr>
        <w:autoSpaceDE w:val="0"/>
        <w:jc w:val="both"/>
        <w:rPr>
          <w:rFonts w:ascii="Arial" w:eastAsia="Arial" w:hAnsi="Arial" w:cs="Arial"/>
          <w:bCs/>
        </w:rPr>
      </w:pPr>
      <w:r w:rsidRPr="000D39D4">
        <w:rPr>
          <w:rFonts w:ascii="Arial" w:eastAsia="Arial" w:hAnsi="Arial" w:cs="Arial"/>
          <w:bCs/>
        </w:rPr>
        <w:t>6.1.1 - HABILITAÇÃO JURÍDICA</w:t>
      </w:r>
    </w:p>
    <w:p w14:paraId="411A415F" w14:textId="77777777" w:rsidR="00F234EE" w:rsidRPr="000D39D4" w:rsidRDefault="00F234EE" w:rsidP="00F234EE">
      <w:pPr>
        <w:autoSpaceDE w:val="0"/>
        <w:jc w:val="both"/>
        <w:rPr>
          <w:rFonts w:ascii="Arial" w:eastAsia="Arial" w:hAnsi="Arial" w:cs="Arial"/>
          <w:b/>
          <w:bCs/>
        </w:rPr>
      </w:pPr>
    </w:p>
    <w:p w14:paraId="274AAFD5"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 xml:space="preserve">a) Registro comercial, no caso de </w:t>
      </w:r>
      <w:r w:rsidRPr="000D39D4">
        <w:rPr>
          <w:rFonts w:ascii="Arial" w:eastAsia="Arial" w:hAnsi="Arial" w:cs="Arial"/>
          <w:i/>
          <w:iCs/>
          <w:color w:val="000000"/>
        </w:rPr>
        <w:t>empresa individual</w:t>
      </w:r>
      <w:r w:rsidRPr="000D39D4">
        <w:rPr>
          <w:rFonts w:ascii="Arial" w:eastAsia="Arial" w:hAnsi="Arial" w:cs="Arial"/>
          <w:color w:val="000000"/>
        </w:rPr>
        <w:t>;</w:t>
      </w:r>
    </w:p>
    <w:p w14:paraId="77483B71" w14:textId="77777777" w:rsidR="00F234EE" w:rsidRPr="000D39D4" w:rsidRDefault="00F234EE" w:rsidP="00F234EE">
      <w:pPr>
        <w:autoSpaceDE w:val="0"/>
        <w:jc w:val="both"/>
        <w:rPr>
          <w:rFonts w:ascii="Arial" w:eastAsia="Arial" w:hAnsi="Arial" w:cs="Arial"/>
          <w:color w:val="000000"/>
        </w:rPr>
      </w:pPr>
    </w:p>
    <w:p w14:paraId="291D5FAE"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 xml:space="preserve">b) Ato constitutivo, estatuto ou contrato social em vigor, devidamente registrado na Junta Comercial, em se tratando de </w:t>
      </w:r>
      <w:r w:rsidRPr="000D39D4">
        <w:rPr>
          <w:rFonts w:ascii="Arial" w:eastAsia="Arial" w:hAnsi="Arial" w:cs="Arial"/>
          <w:i/>
          <w:iCs/>
          <w:color w:val="000000"/>
        </w:rPr>
        <w:t>sociedades comerciais;</w:t>
      </w:r>
    </w:p>
    <w:p w14:paraId="66EC52FA" w14:textId="77777777" w:rsidR="00F234EE" w:rsidRPr="000D39D4" w:rsidRDefault="00F234EE" w:rsidP="00F234EE">
      <w:pPr>
        <w:autoSpaceDE w:val="0"/>
        <w:jc w:val="both"/>
        <w:rPr>
          <w:rFonts w:ascii="Arial" w:eastAsia="Arial" w:hAnsi="Arial" w:cs="Arial"/>
          <w:color w:val="000000"/>
        </w:rPr>
      </w:pPr>
    </w:p>
    <w:p w14:paraId="13382693" w14:textId="77777777" w:rsidR="00F234EE" w:rsidRPr="000D39D4" w:rsidRDefault="00F234EE" w:rsidP="00F234EE">
      <w:pPr>
        <w:autoSpaceDE w:val="0"/>
        <w:jc w:val="both"/>
        <w:rPr>
          <w:rFonts w:ascii="Arial" w:eastAsia="Arial" w:hAnsi="Arial" w:cs="Arial"/>
          <w:i/>
          <w:iCs/>
          <w:color w:val="000000"/>
        </w:rPr>
      </w:pPr>
      <w:r w:rsidRPr="000D39D4">
        <w:rPr>
          <w:rFonts w:ascii="Arial" w:eastAsia="Arial" w:hAnsi="Arial" w:cs="Arial"/>
          <w:color w:val="000000"/>
        </w:rPr>
        <w:t xml:space="preserve">c) Ato constitutivo devidamente registrado no Cartório de Registro Civil de Pessoas Jurídicas tratando-se de </w:t>
      </w:r>
      <w:r w:rsidRPr="000D39D4">
        <w:rPr>
          <w:rFonts w:ascii="Arial" w:eastAsia="Arial" w:hAnsi="Arial" w:cs="Arial"/>
          <w:i/>
          <w:iCs/>
          <w:color w:val="000000"/>
        </w:rPr>
        <w:t>sociedades civis</w:t>
      </w:r>
      <w:r w:rsidRPr="000D39D4">
        <w:rPr>
          <w:rFonts w:ascii="Arial" w:eastAsia="Arial" w:hAnsi="Arial" w:cs="Arial"/>
          <w:color w:val="000000"/>
        </w:rPr>
        <w:t xml:space="preserve">, </w:t>
      </w:r>
      <w:r w:rsidRPr="000D39D4">
        <w:rPr>
          <w:rFonts w:ascii="Arial" w:eastAsia="Arial" w:hAnsi="Arial" w:cs="Arial"/>
          <w:i/>
          <w:iCs/>
          <w:color w:val="000000"/>
        </w:rPr>
        <w:t>acompanhado de prova da diretoria em exercício;</w:t>
      </w:r>
    </w:p>
    <w:p w14:paraId="6C2CA280" w14:textId="77777777" w:rsidR="00F234EE" w:rsidRPr="000D39D4" w:rsidRDefault="00F234EE" w:rsidP="00F234EE">
      <w:pPr>
        <w:autoSpaceDE w:val="0"/>
        <w:jc w:val="both"/>
        <w:rPr>
          <w:rFonts w:ascii="Arial" w:eastAsia="Arial" w:hAnsi="Arial" w:cs="Arial"/>
        </w:rPr>
      </w:pPr>
    </w:p>
    <w:p w14:paraId="0763052F" w14:textId="77777777" w:rsidR="00F234EE" w:rsidRPr="000D39D4" w:rsidRDefault="00F234EE" w:rsidP="00F234EE">
      <w:pPr>
        <w:autoSpaceDE w:val="0"/>
        <w:jc w:val="both"/>
        <w:rPr>
          <w:rFonts w:ascii="Arial" w:eastAsia="Arial" w:hAnsi="Arial" w:cs="Arial"/>
        </w:rPr>
      </w:pPr>
    </w:p>
    <w:p w14:paraId="7CCA9923" w14:textId="77777777" w:rsidR="00F234EE" w:rsidRPr="000D39D4" w:rsidRDefault="00F234EE" w:rsidP="00F234EE">
      <w:pPr>
        <w:autoSpaceDE w:val="0"/>
        <w:jc w:val="both"/>
        <w:rPr>
          <w:rFonts w:ascii="Arial" w:eastAsia="Arial" w:hAnsi="Arial" w:cs="Arial"/>
          <w:bCs/>
        </w:rPr>
      </w:pPr>
      <w:r w:rsidRPr="000D39D4">
        <w:rPr>
          <w:rFonts w:ascii="Arial" w:eastAsia="Arial" w:hAnsi="Arial" w:cs="Arial"/>
          <w:bCs/>
        </w:rPr>
        <w:t>6.1.2 - REGULARIDADE FISCAL</w:t>
      </w:r>
    </w:p>
    <w:p w14:paraId="0361D558" w14:textId="77777777" w:rsidR="00F234EE" w:rsidRPr="000D39D4" w:rsidRDefault="00F234EE" w:rsidP="00F234EE">
      <w:pPr>
        <w:autoSpaceDE w:val="0"/>
        <w:jc w:val="both"/>
        <w:rPr>
          <w:rFonts w:ascii="Arial" w:eastAsia="Arial" w:hAnsi="Arial" w:cs="Arial"/>
          <w:bCs/>
        </w:rPr>
      </w:pPr>
    </w:p>
    <w:p w14:paraId="5B424DBC" w14:textId="77777777" w:rsidR="00F234EE" w:rsidRPr="000D39D4" w:rsidRDefault="00F234EE" w:rsidP="00F234EE">
      <w:pPr>
        <w:spacing w:after="160" w:line="256" w:lineRule="auto"/>
        <w:jc w:val="both"/>
        <w:rPr>
          <w:rFonts w:ascii="Arial" w:eastAsia="Calibri" w:hAnsi="Arial" w:cs="Arial"/>
          <w:lang w:eastAsia="en-US"/>
        </w:rPr>
      </w:pPr>
      <w:r w:rsidRPr="000D39D4">
        <w:rPr>
          <w:rFonts w:ascii="Arial" w:eastAsia="Calibri" w:hAnsi="Arial" w:cs="Arial"/>
          <w:lang w:eastAsia="en-US"/>
        </w:rPr>
        <w:t xml:space="preserve">6.1.2.1 – Prova de inscrição no CNPJ (Cadastro Nacional de Pessoa Jurídica) em vigor; </w:t>
      </w:r>
    </w:p>
    <w:p w14:paraId="19AD0B0D" w14:textId="77777777" w:rsidR="00F234EE" w:rsidRPr="000D39D4" w:rsidRDefault="00F234EE" w:rsidP="00F234EE">
      <w:pPr>
        <w:spacing w:after="160" w:line="256" w:lineRule="auto"/>
        <w:jc w:val="both"/>
        <w:rPr>
          <w:rFonts w:ascii="Arial" w:eastAsia="Calibri" w:hAnsi="Arial" w:cs="Arial"/>
          <w:lang w:eastAsia="en-US"/>
        </w:rPr>
      </w:pPr>
      <w:r w:rsidRPr="000D39D4">
        <w:rPr>
          <w:rFonts w:ascii="Arial" w:eastAsia="Calibri" w:hAnsi="Arial" w:cs="Arial"/>
          <w:lang w:eastAsia="en-US"/>
        </w:rPr>
        <w:t xml:space="preserve">6.1.2.2 – Prova de regularidade para com as Fazendas Federal (Certidão conjunta de Débitos relativos Tributos Federais e à Dívida Ativa da União); Estadual e Municipal (pertinente ao seu ramo de atividade e compatível com o objeto do certame) do domicílio ou da sede da licitante, com prazos de validade em vigor. Não constando do documento seu prazo de validade, será aceito documento emitido até 90 (noventa) dias imediatamente anteriores à data de sua apresentação. </w:t>
      </w:r>
    </w:p>
    <w:p w14:paraId="1E8DBED4" w14:textId="77777777" w:rsidR="00F234EE" w:rsidRPr="000D39D4" w:rsidRDefault="00F234EE" w:rsidP="00596693">
      <w:pPr>
        <w:spacing w:after="160" w:line="256" w:lineRule="auto"/>
        <w:jc w:val="both"/>
        <w:rPr>
          <w:rFonts w:ascii="Arial" w:eastAsia="Calibri" w:hAnsi="Arial" w:cs="Arial"/>
          <w:lang w:eastAsia="en-US"/>
        </w:rPr>
      </w:pPr>
      <w:r w:rsidRPr="000D39D4">
        <w:rPr>
          <w:rFonts w:ascii="Arial" w:eastAsia="Calibri" w:hAnsi="Arial" w:cs="Arial"/>
          <w:lang w:eastAsia="en-US"/>
        </w:rPr>
        <w:t>OBSERVAÇÃO: O CNPJ constante da proposta deverá ser o mesmo dos documentos de habilitação, salvo os que são comuns para matriz e filial, e o mesmo constante das notas fiscais de entrega dos produtos.</w:t>
      </w:r>
    </w:p>
    <w:p w14:paraId="3EDE7AF8" w14:textId="77777777" w:rsidR="00F234EE" w:rsidRPr="000D39D4" w:rsidRDefault="00F234EE" w:rsidP="00596693">
      <w:pPr>
        <w:spacing w:after="160" w:line="256" w:lineRule="auto"/>
        <w:jc w:val="both"/>
        <w:rPr>
          <w:rFonts w:ascii="Arial" w:eastAsia="Calibri" w:hAnsi="Arial" w:cs="Arial"/>
          <w:lang w:eastAsia="en-US"/>
        </w:rPr>
      </w:pPr>
      <w:r w:rsidRPr="000D39D4">
        <w:rPr>
          <w:rFonts w:ascii="Arial" w:eastAsia="Calibri" w:hAnsi="Arial" w:cs="Arial"/>
          <w:lang w:eastAsia="en-US"/>
        </w:rPr>
        <w:t>6.1.2.3 – Prova de regularidade perante o Fundo de Garantia por Tempo de Serviço (FGTS), demonstrando situação regular no cumprimento dos encargos sociais instituídos por lei;</w:t>
      </w:r>
    </w:p>
    <w:p w14:paraId="78205F85" w14:textId="77777777" w:rsidR="00F234EE" w:rsidRPr="000D39D4" w:rsidRDefault="00F234EE" w:rsidP="00596693">
      <w:pPr>
        <w:spacing w:after="160" w:line="256" w:lineRule="auto"/>
        <w:jc w:val="both"/>
        <w:rPr>
          <w:rFonts w:ascii="Arial" w:hAnsi="Arial" w:cs="Arial"/>
          <w:color w:val="000000"/>
        </w:rPr>
      </w:pPr>
      <w:r w:rsidRPr="000D39D4">
        <w:rPr>
          <w:rFonts w:ascii="Arial" w:eastAsia="Calibri" w:hAnsi="Arial" w:cs="Arial"/>
          <w:lang w:eastAsia="en-US"/>
        </w:rPr>
        <w:t xml:space="preserve">6.1.2.4 - </w:t>
      </w:r>
      <w:r w:rsidRPr="000D39D4">
        <w:rPr>
          <w:rFonts w:ascii="Arial" w:eastAsia="Arial" w:hAnsi="Arial" w:cs="Arial"/>
        </w:rPr>
        <w:t>P</w:t>
      </w:r>
      <w:r w:rsidRPr="000D39D4">
        <w:rPr>
          <w:rFonts w:ascii="Arial" w:hAnsi="Arial" w:cs="Arial"/>
          <w:color w:val="000000"/>
        </w:rPr>
        <w:t>rova de inexistência de débitos inadimplidos perante a Justiça do Trabalho, mediante a apresentação da prova de regularidade Fiscal e Trabalhista (CNDT)</w:t>
      </w:r>
    </w:p>
    <w:p w14:paraId="0CFD72F2" w14:textId="77777777" w:rsidR="00F234EE" w:rsidRPr="000D39D4" w:rsidRDefault="00F234EE" w:rsidP="00596693">
      <w:pPr>
        <w:autoSpaceDE w:val="0"/>
        <w:jc w:val="both"/>
        <w:rPr>
          <w:rFonts w:ascii="Arial" w:eastAsia="Arial" w:hAnsi="Arial" w:cs="Arial"/>
        </w:rPr>
      </w:pPr>
    </w:p>
    <w:p w14:paraId="722F6AAE" w14:textId="2C655EEE" w:rsidR="00F234EE" w:rsidRPr="000D39D4" w:rsidRDefault="00F234EE" w:rsidP="00596693">
      <w:pPr>
        <w:autoSpaceDE w:val="0"/>
        <w:jc w:val="both"/>
        <w:rPr>
          <w:rFonts w:ascii="Arial" w:eastAsia="Arial" w:hAnsi="Arial" w:cs="Arial"/>
        </w:rPr>
      </w:pPr>
      <w:r w:rsidRPr="000D39D4">
        <w:rPr>
          <w:rFonts w:ascii="Arial" w:eastAsia="Arial" w:hAnsi="Arial" w:cs="Arial"/>
        </w:rPr>
        <w:t xml:space="preserve">OBS1: As exigências habilitatórias relativas </w:t>
      </w:r>
      <w:r w:rsidR="00691E9F" w:rsidRPr="000D39D4">
        <w:rPr>
          <w:rFonts w:ascii="Arial" w:eastAsia="Arial" w:hAnsi="Arial" w:cs="Arial"/>
        </w:rPr>
        <w:t>à</w:t>
      </w:r>
      <w:r w:rsidRPr="000D39D4">
        <w:rPr>
          <w:rFonts w:ascii="Arial" w:eastAsia="Arial" w:hAnsi="Arial" w:cs="Arial"/>
        </w:rPr>
        <w:t xml:space="preserve"> regularidade fiscal, no caso de microempresas e empresas de pequeno porte, deverão ser apresentadas no envelope “documentação” mesmo que haja alguma restrição.</w:t>
      </w:r>
    </w:p>
    <w:p w14:paraId="201C7AF7" w14:textId="77777777" w:rsidR="00F234EE" w:rsidRPr="000D39D4" w:rsidRDefault="00F234EE" w:rsidP="00596693">
      <w:pPr>
        <w:autoSpaceDE w:val="0"/>
        <w:jc w:val="both"/>
        <w:rPr>
          <w:rFonts w:ascii="Arial" w:eastAsia="Arial" w:hAnsi="Arial" w:cs="Arial"/>
        </w:rPr>
      </w:pPr>
    </w:p>
    <w:p w14:paraId="7FA622FA"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OBS2: Havendo restrição na comprovação da regularidade fiscal relativas a microempresas e empresas de pequeno porte, serão assegurados 5 (cinco) dias úteis para regularização, prorrogável por igual período em havendo motivo devidamente justificado e aceito pela pregoeira oficial, nos termos do § 1º, do artigo 43, da Lei Complementar nº123, de 14 de dezembro de 2006, alterado pela Lei Complementar nº 147 de 07 de agosto de 2.014 e alterações,  a contar do primeiro dia útil subsequente a data da lavratura da Ata de Pregão.</w:t>
      </w:r>
    </w:p>
    <w:p w14:paraId="2398DB71" w14:textId="77777777" w:rsidR="00F234EE" w:rsidRPr="000D39D4" w:rsidRDefault="00F234EE" w:rsidP="00F234EE">
      <w:pPr>
        <w:autoSpaceDE w:val="0"/>
        <w:jc w:val="both"/>
        <w:rPr>
          <w:rFonts w:ascii="Arial" w:eastAsia="Arial" w:hAnsi="Arial" w:cs="Arial"/>
        </w:rPr>
      </w:pPr>
    </w:p>
    <w:p w14:paraId="3A273307"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OBS3: Em não havendo regularização nos termos contidos na OBS2, implicará em decadência do direito à contratação, sem prejuízo das sanções previstas no edital, sendo facultado convocar os licitantes remanescentes, na ordem de classificação, para assinatura do contrato, ou revogar a licitação , nos termos do artigo 43, § 2º, da Lei Complementar nº 123, de 14 de dezembro de 2006.</w:t>
      </w:r>
    </w:p>
    <w:p w14:paraId="0CDD5722" w14:textId="77777777" w:rsidR="00F234EE" w:rsidRPr="000D39D4" w:rsidRDefault="00F234EE" w:rsidP="00F234EE">
      <w:pPr>
        <w:autoSpaceDE w:val="0"/>
        <w:jc w:val="both"/>
        <w:rPr>
          <w:rFonts w:ascii="Arial" w:eastAsia="Arial" w:hAnsi="Arial" w:cs="Arial"/>
        </w:rPr>
      </w:pPr>
    </w:p>
    <w:p w14:paraId="226460AF" w14:textId="77777777" w:rsidR="00F234EE" w:rsidRPr="000D39D4" w:rsidRDefault="00F234EE" w:rsidP="00F234EE">
      <w:pPr>
        <w:autoSpaceDE w:val="0"/>
        <w:jc w:val="both"/>
        <w:rPr>
          <w:rFonts w:ascii="Arial" w:eastAsia="Arial" w:hAnsi="Arial" w:cs="Arial"/>
          <w:bCs/>
        </w:rPr>
      </w:pPr>
      <w:r w:rsidRPr="000D39D4">
        <w:rPr>
          <w:rFonts w:ascii="Arial" w:eastAsia="Arial" w:hAnsi="Arial" w:cs="Arial"/>
          <w:bCs/>
        </w:rPr>
        <w:t>6.1.3 - OUTRAS COMPROVAÇÕES</w:t>
      </w:r>
    </w:p>
    <w:p w14:paraId="7FDDEF4A" w14:textId="77777777" w:rsidR="00F234EE" w:rsidRPr="000D39D4" w:rsidRDefault="00F234EE" w:rsidP="00F234EE">
      <w:pPr>
        <w:autoSpaceDE w:val="0"/>
        <w:jc w:val="both"/>
        <w:rPr>
          <w:rFonts w:ascii="Arial" w:eastAsia="Arial" w:hAnsi="Arial" w:cs="Arial"/>
        </w:rPr>
      </w:pPr>
    </w:p>
    <w:p w14:paraId="0031E24C"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6.1.3.1 - declaração de que inexiste qualquer fato impeditivo à sua participação na licitação, que não foi declarada inidônea pela Administração Pública, ou suspensa de contratar com a Administração, e que se compromete a comunicar ocorrência de fatos supervenientes (Anexo III);</w:t>
      </w:r>
    </w:p>
    <w:p w14:paraId="14C32D31" w14:textId="77777777" w:rsidR="00F234EE" w:rsidRPr="000D39D4" w:rsidRDefault="00F234EE" w:rsidP="00F234EE">
      <w:pPr>
        <w:autoSpaceDE w:val="0"/>
        <w:jc w:val="both"/>
        <w:rPr>
          <w:rFonts w:ascii="Arial" w:eastAsia="Arial" w:hAnsi="Arial" w:cs="Arial"/>
        </w:rPr>
      </w:pPr>
    </w:p>
    <w:p w14:paraId="1EA97165"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6.1.3.2 - declaração que não emprega menor de dezoito anos em trabalho noturno, perigoso ou insalubre e não emprega menor de dezesseis anos (Anexo IV).</w:t>
      </w:r>
    </w:p>
    <w:p w14:paraId="656FE133" w14:textId="77777777" w:rsidR="00F234EE" w:rsidRPr="000D39D4" w:rsidRDefault="00F234EE" w:rsidP="00F234EE">
      <w:pPr>
        <w:autoSpaceDE w:val="0"/>
        <w:jc w:val="both"/>
        <w:rPr>
          <w:rFonts w:ascii="Arial" w:eastAsia="Arial" w:hAnsi="Arial" w:cs="Arial"/>
        </w:rPr>
      </w:pPr>
    </w:p>
    <w:p w14:paraId="101F45B6" w14:textId="77777777" w:rsidR="00F234EE" w:rsidRPr="000D39D4" w:rsidRDefault="00F234EE" w:rsidP="00F234EE">
      <w:pPr>
        <w:autoSpaceDE w:val="0"/>
        <w:jc w:val="both"/>
        <w:rPr>
          <w:rFonts w:ascii="Arial" w:eastAsia="Arial" w:hAnsi="Arial" w:cs="Arial"/>
          <w:bCs/>
        </w:rPr>
      </w:pPr>
      <w:r w:rsidRPr="000D39D4">
        <w:rPr>
          <w:rFonts w:ascii="Arial" w:eastAsia="Arial" w:hAnsi="Arial" w:cs="Arial"/>
          <w:bCs/>
        </w:rPr>
        <w:t>6.2 - DISPOSIÇÕES GERAIS DA HABILITAÇÃO</w:t>
      </w:r>
    </w:p>
    <w:p w14:paraId="1AC204FA" w14:textId="77777777" w:rsidR="00F234EE" w:rsidRPr="000D39D4" w:rsidRDefault="00F234EE" w:rsidP="00F234EE">
      <w:pPr>
        <w:autoSpaceDE w:val="0"/>
        <w:jc w:val="both"/>
        <w:rPr>
          <w:rFonts w:ascii="Arial" w:eastAsia="Arial" w:hAnsi="Arial" w:cs="Arial"/>
          <w:b/>
          <w:bCs/>
        </w:rPr>
      </w:pPr>
    </w:p>
    <w:p w14:paraId="2045A498"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 xml:space="preserve">6.2.1 - A documentação exigida quanto a regularidade fiscal poderá ser apresentada no original ou através de impresso informatizado obtido via Internet </w:t>
      </w:r>
      <w:r w:rsidRPr="000D39D4">
        <w:rPr>
          <w:rFonts w:ascii="Arial" w:eastAsia="Arial" w:hAnsi="Arial" w:cs="Arial"/>
          <w:color w:val="000000"/>
        </w:rPr>
        <w:t>(sujeito à verificação da sua veracidade mediante</w:t>
      </w:r>
      <w:r w:rsidRPr="000D39D4">
        <w:rPr>
          <w:rFonts w:ascii="Arial" w:eastAsia="Arial" w:hAnsi="Arial" w:cs="Arial"/>
          <w:color w:val="FF0000"/>
        </w:rPr>
        <w:t xml:space="preserve"> </w:t>
      </w:r>
      <w:r w:rsidRPr="000D39D4">
        <w:rPr>
          <w:rFonts w:ascii="Arial" w:eastAsia="Arial" w:hAnsi="Arial" w:cs="Arial"/>
        </w:rPr>
        <w:t xml:space="preserve">confirmação no sítio eletrônico em que fora emitida), com data de expedição não anterior a </w:t>
      </w:r>
      <w:r w:rsidRPr="000D39D4">
        <w:rPr>
          <w:rFonts w:ascii="Arial" w:eastAsia="Arial" w:hAnsi="Arial" w:cs="Arial"/>
          <w:b/>
          <w:bCs/>
        </w:rPr>
        <w:t xml:space="preserve">90 (noventa) dias </w:t>
      </w:r>
      <w:r w:rsidRPr="000D39D4">
        <w:rPr>
          <w:rFonts w:ascii="Arial" w:eastAsia="Arial" w:hAnsi="Arial" w:cs="Arial"/>
        </w:rPr>
        <w:t xml:space="preserve">da data de encerramento da licitação, se outro prazo de validade não constar dos documentos. </w:t>
      </w:r>
    </w:p>
    <w:p w14:paraId="2AC8106B" w14:textId="77777777" w:rsidR="00F234EE" w:rsidRPr="000D39D4" w:rsidRDefault="00F234EE" w:rsidP="00F234EE">
      <w:pPr>
        <w:autoSpaceDE w:val="0"/>
        <w:jc w:val="both"/>
        <w:rPr>
          <w:rFonts w:ascii="Arial" w:eastAsia="Arial" w:hAnsi="Arial" w:cs="Arial"/>
        </w:rPr>
      </w:pPr>
    </w:p>
    <w:p w14:paraId="582AB15C"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6.2.1.1 - A documentação também poderá ser apresentada através de cópia, produzida por qualquer processo de reprodução, autenticada por cartório competente;</w:t>
      </w:r>
    </w:p>
    <w:p w14:paraId="78E3041D" w14:textId="77777777" w:rsidR="00F234EE" w:rsidRPr="000D39D4" w:rsidRDefault="00F234EE" w:rsidP="00F234EE">
      <w:pPr>
        <w:autoSpaceDE w:val="0"/>
        <w:jc w:val="both"/>
        <w:rPr>
          <w:rFonts w:ascii="Arial" w:eastAsia="Arial" w:hAnsi="Arial" w:cs="Arial"/>
        </w:rPr>
      </w:pPr>
    </w:p>
    <w:p w14:paraId="3821C9BE"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6.2.1.1.1 - As autenticações poderão também ser feitas pela Pregoeira ou membro da equipe de apoio, nos termos do artigo 32 da Lei n.º 8.666/93, no ato de abertura do envelope respectivo, desde que referidas cópias se façam acompanhar dos documentos originais, sendo esses últimos devolvidos, após a autenticação requerida, ao representante legal presente.</w:t>
      </w:r>
    </w:p>
    <w:p w14:paraId="03454596" w14:textId="77777777" w:rsidR="00F234EE" w:rsidRPr="000D39D4" w:rsidRDefault="00F234EE" w:rsidP="00F234EE">
      <w:pPr>
        <w:autoSpaceDE w:val="0"/>
        <w:jc w:val="both"/>
        <w:rPr>
          <w:rFonts w:ascii="Arial" w:eastAsia="Arial" w:hAnsi="Arial" w:cs="Arial"/>
        </w:rPr>
      </w:pPr>
    </w:p>
    <w:p w14:paraId="138B2A84"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VII - DO PROCEDIMENTO E DO JULGAMENTO</w:t>
      </w:r>
    </w:p>
    <w:p w14:paraId="35974072"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7.1 - No horário e local indicados no preâmbulo, será aberta a sessão de processamento do Pregão, iniciando-se com o credenciamento dos interessados em participar do certame, com duração mínima de 15 (quinze minutos), sugerindo como modelo o anexo V.</w:t>
      </w:r>
    </w:p>
    <w:p w14:paraId="06902764" w14:textId="77777777" w:rsidR="00F234EE" w:rsidRPr="000D39D4" w:rsidRDefault="00F234EE" w:rsidP="00F234EE">
      <w:pPr>
        <w:autoSpaceDE w:val="0"/>
        <w:jc w:val="both"/>
        <w:rPr>
          <w:rFonts w:ascii="Arial" w:eastAsia="Arial" w:hAnsi="Arial" w:cs="Arial"/>
        </w:rPr>
      </w:pPr>
    </w:p>
    <w:p w14:paraId="6343CFDD"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7.2 - Após os respectivos credenciamentos, as licitantes entregarão a Pregoeira a declaração de pleno atendimento aos requisitos de habilitação, de acordo com o estabelecido no Anexo II do Edital e, em envelopes separados, a proposta de preços e os documentos de habilitação.</w:t>
      </w:r>
    </w:p>
    <w:p w14:paraId="3B8A3564" w14:textId="77777777" w:rsidR="00F234EE" w:rsidRPr="000D39D4" w:rsidRDefault="00F234EE" w:rsidP="00F234EE">
      <w:pPr>
        <w:autoSpaceDE w:val="0"/>
        <w:jc w:val="both"/>
        <w:rPr>
          <w:rFonts w:ascii="Arial" w:eastAsia="Arial" w:hAnsi="Arial" w:cs="Arial"/>
        </w:rPr>
      </w:pPr>
    </w:p>
    <w:p w14:paraId="402F0A94" w14:textId="2BBB5E57" w:rsidR="00F234EE" w:rsidRPr="000D39D4" w:rsidRDefault="00F234EE" w:rsidP="00F234EE">
      <w:pPr>
        <w:autoSpaceDE w:val="0"/>
        <w:jc w:val="both"/>
        <w:rPr>
          <w:rFonts w:ascii="Arial" w:eastAsia="Arial" w:hAnsi="Arial" w:cs="Arial"/>
        </w:rPr>
      </w:pPr>
      <w:r w:rsidRPr="000D39D4">
        <w:rPr>
          <w:rFonts w:ascii="Arial" w:eastAsia="Arial" w:hAnsi="Arial" w:cs="Arial"/>
        </w:rPr>
        <w:lastRenderedPageBreak/>
        <w:t xml:space="preserve">7.2.1 – Após o recebimento dos envelopes contendo as propostas e habilitações, estará encerrado o credenciamento e, por </w:t>
      </w:r>
      <w:r w:rsidR="000A6D90" w:rsidRPr="000D39D4">
        <w:rPr>
          <w:rFonts w:ascii="Arial" w:eastAsia="Arial" w:hAnsi="Arial" w:cs="Arial"/>
        </w:rPr>
        <w:t>consequência</w:t>
      </w:r>
      <w:r w:rsidRPr="000D39D4">
        <w:rPr>
          <w:rFonts w:ascii="Arial" w:eastAsia="Arial" w:hAnsi="Arial" w:cs="Arial"/>
        </w:rPr>
        <w:t>, a possibilidade de admissão de novos participantes no certame.</w:t>
      </w:r>
    </w:p>
    <w:p w14:paraId="67B5B405" w14:textId="77777777" w:rsidR="00F234EE" w:rsidRPr="000D39D4" w:rsidRDefault="00F234EE" w:rsidP="00F234EE">
      <w:pPr>
        <w:autoSpaceDE w:val="0"/>
        <w:jc w:val="both"/>
        <w:rPr>
          <w:rFonts w:ascii="Arial" w:eastAsia="Arial" w:hAnsi="Arial" w:cs="Arial"/>
        </w:rPr>
      </w:pPr>
    </w:p>
    <w:p w14:paraId="40C7FF01"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7.3 - A análise das propostas pela Pregoeira visará ao atendimento das condições estabelecidas neste Edital e seus anexos, sendo desclassificadas as propostas:</w:t>
      </w:r>
    </w:p>
    <w:p w14:paraId="538EA560" w14:textId="77777777" w:rsidR="00F234EE" w:rsidRPr="000D39D4" w:rsidRDefault="00F234EE" w:rsidP="00F234EE">
      <w:pPr>
        <w:autoSpaceDE w:val="0"/>
        <w:jc w:val="both"/>
        <w:rPr>
          <w:rFonts w:ascii="Arial" w:eastAsia="Arial" w:hAnsi="Arial" w:cs="Arial"/>
        </w:rPr>
      </w:pPr>
    </w:p>
    <w:p w14:paraId="226B2FD0"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 cujo objeto não atenda as especificações, prazos e condições fixados no Edital;</w:t>
      </w:r>
    </w:p>
    <w:p w14:paraId="05161389" w14:textId="77777777" w:rsidR="00F234EE" w:rsidRPr="000D39D4" w:rsidRDefault="00F234EE" w:rsidP="00F234EE">
      <w:pPr>
        <w:autoSpaceDE w:val="0"/>
        <w:jc w:val="both"/>
        <w:rPr>
          <w:rFonts w:ascii="Arial" w:eastAsia="Arial" w:hAnsi="Arial" w:cs="Arial"/>
        </w:rPr>
      </w:pPr>
    </w:p>
    <w:p w14:paraId="3AF8217F"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7.3.1 -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14:paraId="5C29DDDA" w14:textId="77777777" w:rsidR="00F234EE" w:rsidRPr="000D39D4" w:rsidRDefault="00F234EE" w:rsidP="00F234EE">
      <w:pPr>
        <w:autoSpaceDE w:val="0"/>
        <w:jc w:val="both"/>
        <w:rPr>
          <w:rFonts w:ascii="Arial" w:eastAsia="Arial" w:hAnsi="Arial" w:cs="Arial"/>
        </w:rPr>
      </w:pPr>
    </w:p>
    <w:p w14:paraId="4D30D06E"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7.3.2 - Serão desconsideradas ofertas ou vantagens baseadas nas propostas das demais   licitantes.</w:t>
      </w:r>
    </w:p>
    <w:p w14:paraId="64B8FCCD" w14:textId="77777777" w:rsidR="00F234EE" w:rsidRPr="000D39D4" w:rsidRDefault="00F234EE" w:rsidP="00F234EE">
      <w:pPr>
        <w:autoSpaceDE w:val="0"/>
        <w:jc w:val="both"/>
        <w:rPr>
          <w:rFonts w:ascii="Arial" w:eastAsia="Arial" w:hAnsi="Arial" w:cs="Arial"/>
        </w:rPr>
      </w:pPr>
    </w:p>
    <w:p w14:paraId="27C73371"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7.4 - As propostas não desclassificadas serão selecionadas para a etapa de lances, com observância dos seguintes critérios:</w:t>
      </w:r>
    </w:p>
    <w:p w14:paraId="200D5044" w14:textId="77777777" w:rsidR="00F234EE" w:rsidRPr="000D39D4" w:rsidRDefault="00F234EE" w:rsidP="00F234EE">
      <w:pPr>
        <w:autoSpaceDE w:val="0"/>
        <w:jc w:val="both"/>
        <w:rPr>
          <w:rFonts w:ascii="Arial" w:eastAsia="Arial" w:hAnsi="Arial" w:cs="Arial"/>
        </w:rPr>
      </w:pPr>
    </w:p>
    <w:p w14:paraId="39CD0EDB"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 seleção da proposta de menor preço e das demais com preços até 10% (dez por cento) superiores àquela;</w:t>
      </w:r>
    </w:p>
    <w:p w14:paraId="0ABFAC59" w14:textId="77777777" w:rsidR="00F234EE" w:rsidRPr="000D39D4" w:rsidRDefault="00F234EE" w:rsidP="00F234EE">
      <w:pPr>
        <w:autoSpaceDE w:val="0"/>
        <w:jc w:val="both"/>
        <w:rPr>
          <w:rFonts w:ascii="Arial" w:eastAsia="Arial" w:hAnsi="Arial" w:cs="Arial"/>
        </w:rPr>
      </w:pPr>
    </w:p>
    <w:p w14:paraId="76437C10"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b) 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14:paraId="15FB78B0" w14:textId="77777777" w:rsidR="00F234EE" w:rsidRPr="000D39D4" w:rsidRDefault="00F234EE" w:rsidP="00F234EE">
      <w:pPr>
        <w:autoSpaceDE w:val="0"/>
        <w:jc w:val="both"/>
        <w:rPr>
          <w:rFonts w:ascii="Arial" w:eastAsia="Arial" w:hAnsi="Arial" w:cs="Arial"/>
        </w:rPr>
      </w:pPr>
    </w:p>
    <w:p w14:paraId="6B51A99D" w14:textId="77777777" w:rsidR="00F234EE" w:rsidRPr="000D39D4" w:rsidRDefault="00F234EE" w:rsidP="00F234EE">
      <w:pPr>
        <w:autoSpaceDE w:val="0"/>
        <w:jc w:val="both"/>
        <w:rPr>
          <w:rFonts w:ascii="Arial" w:eastAsia="Arial" w:hAnsi="Arial" w:cs="Arial"/>
          <w:i/>
          <w:iCs/>
          <w:color w:val="000000"/>
        </w:rPr>
      </w:pPr>
      <w:r w:rsidRPr="000D39D4">
        <w:rPr>
          <w:rFonts w:ascii="Arial" w:eastAsia="Arial" w:hAnsi="Arial" w:cs="Arial"/>
          <w:color w:val="000000"/>
        </w:rPr>
        <w:t xml:space="preserve">7.4.1 - Para efeito de seleção será considerado o </w:t>
      </w:r>
      <w:r w:rsidRPr="000D39D4">
        <w:rPr>
          <w:rFonts w:ascii="Arial" w:eastAsia="Arial" w:hAnsi="Arial" w:cs="Arial"/>
          <w:i/>
          <w:color w:val="000000"/>
        </w:rPr>
        <w:t xml:space="preserve">menor </w:t>
      </w:r>
      <w:r w:rsidRPr="000D39D4">
        <w:rPr>
          <w:rFonts w:ascii="Arial" w:eastAsia="Arial" w:hAnsi="Arial" w:cs="Arial"/>
          <w:i/>
          <w:iCs/>
          <w:color w:val="000000"/>
        </w:rPr>
        <w:t>preço global.</w:t>
      </w:r>
    </w:p>
    <w:p w14:paraId="36E4D649" w14:textId="77777777" w:rsidR="00F234EE" w:rsidRPr="000D39D4" w:rsidRDefault="00F234EE" w:rsidP="00F234EE">
      <w:pPr>
        <w:autoSpaceDE w:val="0"/>
        <w:jc w:val="both"/>
        <w:rPr>
          <w:rFonts w:ascii="Arial" w:eastAsia="Arial" w:hAnsi="Arial" w:cs="Arial"/>
        </w:rPr>
      </w:pPr>
    </w:p>
    <w:p w14:paraId="03FD77E1" w14:textId="14561325" w:rsidR="00F234EE" w:rsidRPr="000D39D4" w:rsidRDefault="00F234EE" w:rsidP="00F234EE">
      <w:pPr>
        <w:autoSpaceDE w:val="0"/>
        <w:jc w:val="both"/>
        <w:rPr>
          <w:rFonts w:ascii="Arial" w:eastAsia="Arial" w:hAnsi="Arial" w:cs="Arial"/>
          <w:shd w:val="clear" w:color="auto" w:fill="FFFFFF"/>
        </w:rPr>
      </w:pPr>
      <w:r w:rsidRPr="000D39D4">
        <w:rPr>
          <w:rFonts w:ascii="Arial" w:eastAsia="Arial" w:hAnsi="Arial" w:cs="Arial"/>
          <w:shd w:val="clear" w:color="auto" w:fill="FFFFFF"/>
        </w:rPr>
        <w:t xml:space="preserve">7.5 – A Pregoeira convidará individualmente os autores das propostas selecionadas a formular lances de forma </w:t>
      </w:r>
      <w:r w:rsidR="000A6D90" w:rsidRPr="000D39D4">
        <w:rPr>
          <w:rFonts w:ascii="Arial" w:eastAsia="Arial" w:hAnsi="Arial" w:cs="Arial"/>
          <w:shd w:val="clear" w:color="auto" w:fill="FFFFFF"/>
        </w:rPr>
        <w:t>sequencial</w:t>
      </w:r>
      <w:r w:rsidRPr="000D39D4">
        <w:rPr>
          <w:rFonts w:ascii="Arial" w:eastAsia="Arial" w:hAnsi="Arial" w:cs="Arial"/>
          <w:shd w:val="clear" w:color="auto" w:fill="FFFFFF"/>
        </w:rPr>
        <w:t>, a partir do autor da proposta de maior preço e os demais em ordem decrescente de valor, decidindo-se por meio de sorteio no caso de empate de preços.</w:t>
      </w:r>
    </w:p>
    <w:p w14:paraId="2DEC9F8C" w14:textId="77777777" w:rsidR="00F234EE" w:rsidRPr="000D39D4" w:rsidRDefault="00F234EE" w:rsidP="00F234EE">
      <w:pPr>
        <w:autoSpaceDE w:val="0"/>
        <w:jc w:val="both"/>
        <w:rPr>
          <w:rFonts w:ascii="Arial" w:eastAsia="Arial" w:hAnsi="Arial" w:cs="Arial"/>
          <w:shd w:val="clear" w:color="auto" w:fill="FFFFFF"/>
        </w:rPr>
      </w:pPr>
    </w:p>
    <w:p w14:paraId="69B18929" w14:textId="77777777" w:rsidR="00F234EE" w:rsidRPr="000D39D4" w:rsidRDefault="00F234EE" w:rsidP="00F234EE">
      <w:pPr>
        <w:autoSpaceDE w:val="0"/>
        <w:jc w:val="both"/>
        <w:rPr>
          <w:rFonts w:ascii="Arial" w:eastAsia="Arial" w:hAnsi="Arial" w:cs="Arial"/>
          <w:shd w:val="clear" w:color="auto" w:fill="FFFFFF"/>
        </w:rPr>
      </w:pPr>
      <w:r w:rsidRPr="000D39D4">
        <w:rPr>
          <w:rFonts w:ascii="Arial" w:eastAsia="Arial" w:hAnsi="Arial" w:cs="Arial"/>
          <w:shd w:val="clear" w:color="auto" w:fill="FFFFFF"/>
        </w:rPr>
        <w:t>7.5.1 - A licitante sorteada em primeiro lugar poderá escolher a posição na ordenação de lances em relação aos demais empatados, e assim sucessivamente até a definição completa da ordem de lances.</w:t>
      </w:r>
    </w:p>
    <w:p w14:paraId="5AE7D8C9" w14:textId="77777777" w:rsidR="00F234EE" w:rsidRPr="000D39D4" w:rsidRDefault="00F234EE" w:rsidP="00F234EE">
      <w:pPr>
        <w:autoSpaceDE w:val="0"/>
        <w:jc w:val="both"/>
        <w:rPr>
          <w:rFonts w:ascii="Arial" w:eastAsia="Arial" w:hAnsi="Arial" w:cs="Arial"/>
          <w:color w:val="000000"/>
        </w:rPr>
      </w:pPr>
    </w:p>
    <w:p w14:paraId="0B7490A2" w14:textId="77777777" w:rsidR="00F234EE" w:rsidRPr="000D39D4" w:rsidRDefault="00F234EE" w:rsidP="00F234EE">
      <w:pPr>
        <w:autoSpaceDE w:val="0"/>
        <w:jc w:val="both"/>
        <w:rPr>
          <w:rFonts w:ascii="Arial" w:eastAsia="Arial" w:hAnsi="Arial" w:cs="Arial"/>
          <w:b/>
          <w:bCs/>
          <w:i/>
          <w:iCs/>
          <w:color w:val="000000"/>
        </w:rPr>
      </w:pPr>
      <w:r w:rsidRPr="000D39D4">
        <w:rPr>
          <w:rFonts w:ascii="Arial" w:eastAsia="Arial" w:hAnsi="Arial" w:cs="Arial"/>
          <w:color w:val="000000"/>
        </w:rPr>
        <w:lastRenderedPageBreak/>
        <w:t xml:space="preserve">7.6 - Os lances deverão ser formulados em valores distintos e decrescentes, inferiores à proposta de menor preço. A aplicação do valor de redução mínima entre os lances, incidirá sobre o </w:t>
      </w:r>
      <w:r w:rsidRPr="000D39D4">
        <w:rPr>
          <w:rFonts w:ascii="Arial" w:eastAsia="Arial" w:hAnsi="Arial" w:cs="Arial"/>
          <w:i/>
          <w:color w:val="000000"/>
        </w:rPr>
        <w:t xml:space="preserve">menor </w:t>
      </w:r>
      <w:r w:rsidRPr="000D39D4">
        <w:rPr>
          <w:rFonts w:ascii="Arial" w:eastAsia="Arial" w:hAnsi="Arial" w:cs="Arial"/>
          <w:i/>
          <w:iCs/>
          <w:color w:val="000000"/>
        </w:rPr>
        <w:t>preço</w:t>
      </w:r>
      <w:r w:rsidRPr="000D39D4">
        <w:rPr>
          <w:rFonts w:ascii="Arial" w:eastAsia="Arial" w:hAnsi="Arial" w:cs="Arial"/>
          <w:b/>
          <w:bCs/>
          <w:i/>
          <w:iCs/>
          <w:color w:val="000000"/>
        </w:rPr>
        <w:t>.</w:t>
      </w:r>
    </w:p>
    <w:p w14:paraId="11DD42C3" w14:textId="77777777" w:rsidR="00F234EE" w:rsidRPr="000D39D4" w:rsidRDefault="00F234EE" w:rsidP="00F234EE">
      <w:pPr>
        <w:autoSpaceDE w:val="0"/>
        <w:jc w:val="both"/>
        <w:rPr>
          <w:rFonts w:ascii="Arial" w:eastAsia="Arial" w:hAnsi="Arial" w:cs="Arial"/>
        </w:rPr>
      </w:pPr>
    </w:p>
    <w:p w14:paraId="7056F73F"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7.7 - A etapa de lances será considerada encerrada quando todos os participantes dessa etapa declinarem da formulação de lances.</w:t>
      </w:r>
    </w:p>
    <w:p w14:paraId="535825DE" w14:textId="77777777" w:rsidR="00F234EE" w:rsidRPr="000D39D4" w:rsidRDefault="00F234EE" w:rsidP="00F234EE">
      <w:pPr>
        <w:autoSpaceDE w:val="0"/>
        <w:jc w:val="both"/>
        <w:rPr>
          <w:rFonts w:ascii="Arial" w:eastAsia="Arial" w:hAnsi="Arial" w:cs="Arial"/>
        </w:rPr>
      </w:pPr>
    </w:p>
    <w:p w14:paraId="77B1AAC2"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7.8 - Encerrada a etapa de lances, serão classificadas as propostas selecionadas e não selecionadas para a etapa de lances, na ordem crescente dos valores, considerando-se para as selecionadas o último preço ofertado.</w:t>
      </w:r>
    </w:p>
    <w:p w14:paraId="75F0D101" w14:textId="77777777" w:rsidR="00F234EE" w:rsidRPr="000D39D4" w:rsidRDefault="00F234EE" w:rsidP="00F234EE">
      <w:pPr>
        <w:autoSpaceDE w:val="0"/>
        <w:jc w:val="both"/>
        <w:rPr>
          <w:rFonts w:ascii="Arial" w:eastAsia="Arial" w:hAnsi="Arial" w:cs="Arial"/>
          <w:color w:val="000000"/>
        </w:rPr>
      </w:pPr>
    </w:p>
    <w:p w14:paraId="328F0F5F"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7.9 - Com base nessa classificação (item 7.8), será assegurada às microempresas e empresas de pequeno porte, assim qualificadas nos termos do item 2.3 deste edital, preferência à contratação, nos termos da Lei Complementar n.° 123/06, observadas as seguintes regras:</w:t>
      </w:r>
    </w:p>
    <w:p w14:paraId="354D7AAA" w14:textId="77777777" w:rsidR="00F234EE" w:rsidRPr="000D39D4" w:rsidRDefault="00F234EE" w:rsidP="00F234EE">
      <w:pPr>
        <w:autoSpaceDE w:val="0"/>
        <w:jc w:val="both"/>
        <w:rPr>
          <w:rFonts w:ascii="Arial" w:eastAsia="Arial" w:hAnsi="Arial" w:cs="Arial"/>
          <w:color w:val="000000"/>
        </w:rPr>
      </w:pPr>
    </w:p>
    <w:p w14:paraId="7867ACB6"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7.9.1 - A pregoeira convocará a microempresa ou empresa de pequeno porte, detentora da proposta de menor valor, dentre aquelas cujos valores sejam iguais ou superiores até 5% (cinco por cento) ao valor da proposta melhor classificada (item 7.8), para que apresente preço inferior ao da melhor classificada, no prazo de 5 (cinco) minutos, sob pena de preclusão do direito de preferência.</w:t>
      </w:r>
    </w:p>
    <w:p w14:paraId="3C59C3F8" w14:textId="77777777" w:rsidR="00F234EE" w:rsidRPr="000D39D4" w:rsidRDefault="00F234EE" w:rsidP="00F234EE">
      <w:pPr>
        <w:autoSpaceDE w:val="0"/>
        <w:jc w:val="both"/>
        <w:rPr>
          <w:rFonts w:ascii="Arial" w:eastAsia="Arial" w:hAnsi="Arial" w:cs="Arial"/>
          <w:color w:val="000000"/>
        </w:rPr>
      </w:pPr>
    </w:p>
    <w:p w14:paraId="5ABFD2B0"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7.9.2 -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7.9.1.</w:t>
      </w:r>
    </w:p>
    <w:p w14:paraId="0C02A2BA" w14:textId="77777777" w:rsidR="00F234EE" w:rsidRPr="000D39D4" w:rsidRDefault="00F234EE" w:rsidP="00F234EE">
      <w:pPr>
        <w:autoSpaceDE w:val="0"/>
        <w:jc w:val="both"/>
        <w:rPr>
          <w:rFonts w:ascii="Arial" w:eastAsia="Arial" w:hAnsi="Arial" w:cs="Arial"/>
          <w:color w:val="000000"/>
        </w:rPr>
      </w:pPr>
    </w:p>
    <w:p w14:paraId="5C29658D"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7.9.3 - Caso a detentora da melhor oferta, de acordo com a classificação de que trata o subitem 7.8, seja microempresa ou empresa de pequeno porte, não será assegurado o direito de preferência, passando-se, desde logo, à negociação do preço.</w:t>
      </w:r>
    </w:p>
    <w:p w14:paraId="3B29C3F7" w14:textId="77777777" w:rsidR="00F234EE" w:rsidRPr="000D39D4" w:rsidRDefault="00F234EE" w:rsidP="00F234EE">
      <w:pPr>
        <w:autoSpaceDE w:val="0"/>
        <w:jc w:val="both"/>
        <w:rPr>
          <w:rFonts w:ascii="Arial" w:eastAsia="Arial" w:hAnsi="Arial" w:cs="Arial"/>
          <w:color w:val="000000"/>
        </w:rPr>
      </w:pPr>
    </w:p>
    <w:p w14:paraId="4C4FAA3B"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7.9.4 - Caso a licitante microempresa ou empresa de pequeno porte, selecionada para exercer o direito de preferência a que se refere o item 7.9.1, não esteja representada na sessão de realização do pregão, a Pregoeira considerará o fato como desistência do exercício do direito de preferência por parte da referida licitante, seguindo, desde logo, o procedimento contido do item 7.9.3 retro.</w:t>
      </w:r>
    </w:p>
    <w:p w14:paraId="2742688F" w14:textId="77777777" w:rsidR="00F234EE" w:rsidRPr="000D39D4" w:rsidRDefault="00F234EE" w:rsidP="00F234EE">
      <w:pPr>
        <w:autoSpaceDE w:val="0"/>
        <w:jc w:val="both"/>
        <w:rPr>
          <w:rFonts w:ascii="Arial" w:eastAsia="Arial" w:hAnsi="Arial" w:cs="Arial"/>
          <w:color w:val="000000"/>
        </w:rPr>
      </w:pPr>
    </w:p>
    <w:p w14:paraId="39B20899"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7.10 - Não havendo redução das propostas por parte das microempresas e empresas de pequeno porte, nos termos dos itens 7.9.1 e, 7.9.2, será mantida a classificação das propostas conforme o item 7.8, passando-se, desde logo, à negociação do preço, com a licitante melhor classificada originalmente.</w:t>
      </w:r>
    </w:p>
    <w:p w14:paraId="7E009677" w14:textId="77777777" w:rsidR="00F234EE" w:rsidRPr="000D39D4" w:rsidRDefault="00F234EE" w:rsidP="00F234EE">
      <w:pPr>
        <w:autoSpaceDE w:val="0"/>
        <w:jc w:val="both"/>
        <w:rPr>
          <w:rFonts w:ascii="Arial" w:eastAsia="Arial" w:hAnsi="Arial" w:cs="Arial"/>
          <w:color w:val="000000"/>
        </w:rPr>
      </w:pPr>
    </w:p>
    <w:p w14:paraId="77995EF8"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lastRenderedPageBreak/>
        <w:t>7.11 - A pregoeira poderá negociar com o autor da oferta de menor valor, obtida com base nas disposições dos subitens 7.9.1, 7.9.2, 7.9.3, ou, na falta desta, com base na classificação de que trata o subitem 7.8, com vistas à redução do preço.</w:t>
      </w:r>
    </w:p>
    <w:p w14:paraId="51DD4727" w14:textId="77777777" w:rsidR="00F234EE" w:rsidRPr="000D39D4" w:rsidRDefault="00F234EE" w:rsidP="00F234EE">
      <w:pPr>
        <w:autoSpaceDE w:val="0"/>
        <w:jc w:val="both"/>
        <w:rPr>
          <w:rFonts w:ascii="Arial" w:eastAsia="Arial" w:hAnsi="Arial" w:cs="Arial"/>
          <w:color w:val="000000"/>
        </w:rPr>
      </w:pPr>
    </w:p>
    <w:p w14:paraId="30FF9523"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7.12 - Após a negociação, se houver, a Pregoeira examinará a aceitabilidade do menor preço da hora, decidindo motivadamente a respeito.</w:t>
      </w:r>
    </w:p>
    <w:p w14:paraId="58091DC1" w14:textId="77777777" w:rsidR="00F234EE" w:rsidRPr="000D39D4" w:rsidRDefault="00F234EE" w:rsidP="00F234EE">
      <w:pPr>
        <w:autoSpaceDE w:val="0"/>
        <w:jc w:val="both"/>
        <w:rPr>
          <w:rFonts w:ascii="Arial" w:eastAsia="Arial" w:hAnsi="Arial" w:cs="Arial"/>
          <w:color w:val="000000"/>
        </w:rPr>
      </w:pPr>
    </w:p>
    <w:p w14:paraId="70C75E3C"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7.12.1 - A aceitabilidade será aferida a partir dos preços de mercado vigentes na data da apresentação das propostas, apurados mediante pesquisa realizada pelo órgão licitante, que será juntada aos autos por ocasião do julgamento.</w:t>
      </w:r>
    </w:p>
    <w:p w14:paraId="2B771DEE" w14:textId="77777777" w:rsidR="00F234EE" w:rsidRPr="000D39D4" w:rsidRDefault="00F234EE" w:rsidP="00F234EE">
      <w:pPr>
        <w:autoSpaceDE w:val="0"/>
        <w:jc w:val="both"/>
        <w:rPr>
          <w:rFonts w:ascii="Arial" w:eastAsia="Arial" w:hAnsi="Arial" w:cs="Arial"/>
          <w:color w:val="000000"/>
        </w:rPr>
      </w:pPr>
    </w:p>
    <w:p w14:paraId="13C4104D"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7.13 - Considerada aceitável a oferta de menor preço, será aberto o envelope contendo os documentos de habilitação de seu autor.</w:t>
      </w:r>
    </w:p>
    <w:p w14:paraId="63B20F78" w14:textId="77777777" w:rsidR="00F234EE" w:rsidRPr="000D39D4" w:rsidRDefault="00F234EE" w:rsidP="00F234EE">
      <w:pPr>
        <w:autoSpaceDE w:val="0"/>
        <w:jc w:val="both"/>
        <w:rPr>
          <w:rFonts w:ascii="Arial" w:eastAsia="Arial" w:hAnsi="Arial" w:cs="Arial"/>
          <w:color w:val="000000"/>
        </w:rPr>
      </w:pPr>
    </w:p>
    <w:p w14:paraId="410862F5"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7.14 - Eventuais falhas formais nos documentos apresentados poderão ser sanadas na sessão pública de processamento do Pregão, até a decisão sobre a habilitação, inclusive mediante verificação efetuada por meio eletrônico hábil de informações.</w:t>
      </w:r>
    </w:p>
    <w:p w14:paraId="79C92E36" w14:textId="77777777" w:rsidR="00F234EE" w:rsidRPr="000D39D4" w:rsidRDefault="00F234EE" w:rsidP="00F234EE">
      <w:pPr>
        <w:autoSpaceDE w:val="0"/>
        <w:jc w:val="both"/>
        <w:rPr>
          <w:rFonts w:ascii="Arial" w:eastAsia="Arial" w:hAnsi="Arial" w:cs="Arial"/>
          <w:color w:val="000000"/>
        </w:rPr>
      </w:pPr>
    </w:p>
    <w:p w14:paraId="35FECC52"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7.15 - A verificação será certificada pela Pregoeira e deverão ser anexados aos autos os documentos passíveis de obtenção por meio eletrônico, salvo impossibilidade devidamente justificada.</w:t>
      </w:r>
    </w:p>
    <w:p w14:paraId="0AF145A0" w14:textId="77777777" w:rsidR="00F234EE" w:rsidRPr="000D39D4" w:rsidRDefault="00F234EE" w:rsidP="00F234EE">
      <w:pPr>
        <w:autoSpaceDE w:val="0"/>
        <w:jc w:val="both"/>
        <w:rPr>
          <w:rFonts w:ascii="Arial" w:eastAsia="Arial" w:hAnsi="Arial" w:cs="Arial"/>
          <w:color w:val="000000"/>
        </w:rPr>
      </w:pPr>
    </w:p>
    <w:p w14:paraId="6508CAD0"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7.15.1 -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1D59768A" w14:textId="77777777" w:rsidR="00F234EE" w:rsidRPr="000D39D4" w:rsidRDefault="00F234EE" w:rsidP="00F234EE">
      <w:pPr>
        <w:autoSpaceDE w:val="0"/>
        <w:jc w:val="both"/>
        <w:rPr>
          <w:rFonts w:ascii="Arial" w:eastAsia="Arial" w:hAnsi="Arial" w:cs="Arial"/>
          <w:color w:val="000000"/>
        </w:rPr>
      </w:pPr>
    </w:p>
    <w:p w14:paraId="0C2551F8" w14:textId="77777777" w:rsidR="00F234EE" w:rsidRPr="000D39D4" w:rsidRDefault="00F234EE" w:rsidP="00F234EE">
      <w:pPr>
        <w:tabs>
          <w:tab w:val="left" w:pos="420"/>
        </w:tabs>
        <w:autoSpaceDE w:val="0"/>
        <w:jc w:val="both"/>
        <w:rPr>
          <w:rFonts w:ascii="Arial" w:eastAsia="Arial" w:hAnsi="Arial" w:cs="Arial"/>
          <w:color w:val="000000"/>
        </w:rPr>
      </w:pPr>
      <w:r w:rsidRPr="000D39D4">
        <w:rPr>
          <w:rFonts w:ascii="Arial" w:eastAsia="Arial" w:hAnsi="Arial" w:cs="Arial"/>
          <w:color w:val="000000"/>
        </w:rPr>
        <w:t>7.16 - Constatado o atendimento dos requisitos de habilitação previstos neste Edital, a licitante será habilitada e declarada vencedora do certame.</w:t>
      </w:r>
    </w:p>
    <w:p w14:paraId="0EC655AA" w14:textId="77777777" w:rsidR="00F234EE" w:rsidRPr="000D39D4" w:rsidRDefault="00F234EE" w:rsidP="00F234EE">
      <w:pPr>
        <w:autoSpaceDE w:val="0"/>
        <w:ind w:left="420"/>
        <w:jc w:val="both"/>
        <w:rPr>
          <w:rFonts w:ascii="Arial" w:eastAsia="Arial" w:hAnsi="Arial" w:cs="Arial"/>
          <w:color w:val="000000"/>
        </w:rPr>
      </w:pPr>
    </w:p>
    <w:p w14:paraId="69D10192" w14:textId="68A998EA"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 xml:space="preserve">7.17 - Se a oferta não for aceitável, ou se a licitante desatender as exigências para a habilitação, a Pregoeira examinará a oferta </w:t>
      </w:r>
      <w:r w:rsidR="004F7F29" w:rsidRPr="000D39D4">
        <w:rPr>
          <w:rFonts w:ascii="Arial" w:eastAsia="Arial" w:hAnsi="Arial" w:cs="Arial"/>
          <w:color w:val="000000"/>
        </w:rPr>
        <w:t>subsequente</w:t>
      </w:r>
      <w:r w:rsidRPr="000D39D4">
        <w:rPr>
          <w:rFonts w:ascii="Arial" w:eastAsia="Arial" w:hAnsi="Arial" w:cs="Arial"/>
          <w:color w:val="000000"/>
        </w:rPr>
        <w:t xml:space="preserve"> de menor preço da hora,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14:paraId="12361B54" w14:textId="77777777" w:rsidR="00F234EE" w:rsidRPr="000D39D4" w:rsidRDefault="00F234EE" w:rsidP="00F234EE">
      <w:pPr>
        <w:autoSpaceDE w:val="0"/>
        <w:jc w:val="both"/>
        <w:rPr>
          <w:rFonts w:ascii="Arial" w:eastAsia="Arial" w:hAnsi="Arial" w:cs="Arial"/>
        </w:rPr>
      </w:pPr>
    </w:p>
    <w:p w14:paraId="40C31E76"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VIII - DO RECURSO, DA ADJUDICAÇÃO E DA HOMOLOGAÇÃO</w:t>
      </w:r>
    </w:p>
    <w:p w14:paraId="460CE452" w14:textId="67633A72" w:rsidR="00F234EE" w:rsidRPr="000D39D4" w:rsidRDefault="00F234EE" w:rsidP="00F234EE">
      <w:pPr>
        <w:autoSpaceDE w:val="0"/>
        <w:jc w:val="both"/>
        <w:rPr>
          <w:rFonts w:ascii="Arial" w:eastAsia="Arial" w:hAnsi="Arial" w:cs="Arial"/>
        </w:rPr>
      </w:pPr>
      <w:r w:rsidRPr="000D39D4">
        <w:rPr>
          <w:rFonts w:ascii="Arial" w:eastAsia="Arial" w:hAnsi="Arial" w:cs="Arial"/>
        </w:rPr>
        <w:t xml:space="preserve">8.1 - No final da sessão, a licitante que quiser recorrer deverá manifestar imediata e  motivadamente a sua intenção, abrindo-se então o prazo de 3 (três) dias para apresentação de memoriais, ficando as demais licitantes desde logo intimadas para apresentar </w:t>
      </w:r>
      <w:r w:rsidR="004F7F29" w:rsidRPr="000D39D4">
        <w:rPr>
          <w:rFonts w:ascii="Arial" w:eastAsia="Arial" w:hAnsi="Arial" w:cs="Arial"/>
        </w:rPr>
        <w:t>contrarrazões</w:t>
      </w:r>
      <w:r w:rsidRPr="000D39D4">
        <w:rPr>
          <w:rFonts w:ascii="Arial" w:eastAsia="Arial" w:hAnsi="Arial" w:cs="Arial"/>
        </w:rPr>
        <w:t xml:space="preserve"> em igual número de dias, que </w:t>
      </w:r>
      <w:r w:rsidRPr="000D39D4">
        <w:rPr>
          <w:rFonts w:ascii="Arial" w:eastAsia="Arial" w:hAnsi="Arial" w:cs="Arial"/>
        </w:rPr>
        <w:lastRenderedPageBreak/>
        <w:t xml:space="preserve">começarão a correr no término do prazo do recorrente, sendo-lhes assegurada vista imediata dos autos, em balcão, podendo tirar cópias de eventuais documentos. </w:t>
      </w:r>
    </w:p>
    <w:p w14:paraId="77A0075C" w14:textId="77777777" w:rsidR="00F234EE" w:rsidRPr="000D39D4" w:rsidRDefault="00F234EE" w:rsidP="00F234EE">
      <w:pPr>
        <w:autoSpaceDE w:val="0"/>
        <w:jc w:val="both"/>
        <w:rPr>
          <w:rFonts w:ascii="Arial" w:eastAsia="Arial" w:hAnsi="Arial" w:cs="Arial"/>
        </w:rPr>
      </w:pPr>
    </w:p>
    <w:p w14:paraId="51475200"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8.2 - A ausência de manifestação imediata e motivada da licitante importará: a decadência do direito de recurso, a adjudicação do objeto do certame pela Pregoeira à licitante vencedora e o encaminhamento do processo à autoridade competente para a homologação.</w:t>
      </w:r>
    </w:p>
    <w:p w14:paraId="3821B453" w14:textId="77777777" w:rsidR="00F234EE" w:rsidRPr="000D39D4" w:rsidRDefault="00F234EE" w:rsidP="00F234EE">
      <w:pPr>
        <w:autoSpaceDE w:val="0"/>
        <w:jc w:val="both"/>
        <w:rPr>
          <w:rFonts w:ascii="Arial" w:eastAsia="Arial" w:hAnsi="Arial" w:cs="Arial"/>
        </w:rPr>
      </w:pPr>
    </w:p>
    <w:p w14:paraId="000FA454"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8.3 - Interposto o recurso, a Pregoeira poderá reconsiderar a sua decisão ou encaminhá-lo devidamente informado à autoridade competente.</w:t>
      </w:r>
    </w:p>
    <w:p w14:paraId="731FEBA0" w14:textId="77777777" w:rsidR="00F234EE" w:rsidRPr="000D39D4" w:rsidRDefault="00F234EE" w:rsidP="00F234EE">
      <w:pPr>
        <w:autoSpaceDE w:val="0"/>
        <w:jc w:val="both"/>
        <w:rPr>
          <w:rFonts w:ascii="Arial" w:eastAsia="Arial" w:hAnsi="Arial" w:cs="Arial"/>
        </w:rPr>
      </w:pPr>
    </w:p>
    <w:p w14:paraId="2A9F5369"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8.4 - Decididos os recursos e constatada a regularidade dos atos praticados, a autoridade competente adjudicará o objeto do certame à licitante vencedora e homologará o procedimento.</w:t>
      </w:r>
    </w:p>
    <w:p w14:paraId="3D4FB531" w14:textId="77777777" w:rsidR="00F234EE" w:rsidRPr="000D39D4" w:rsidRDefault="00F234EE" w:rsidP="00F234EE">
      <w:pPr>
        <w:autoSpaceDE w:val="0"/>
        <w:jc w:val="both"/>
        <w:rPr>
          <w:rFonts w:ascii="Arial" w:eastAsia="Arial" w:hAnsi="Arial" w:cs="Arial"/>
        </w:rPr>
      </w:pPr>
    </w:p>
    <w:p w14:paraId="35E6EEAB"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8.5 - O recurso terá efeito suspensivo para o item respectivo, e o seu acolhimento importará a invalidação dos atos insuscetíveis de aproveitamento.</w:t>
      </w:r>
    </w:p>
    <w:p w14:paraId="775EF61A" w14:textId="77777777" w:rsidR="00F234EE" w:rsidRPr="000D39D4" w:rsidRDefault="00F234EE" w:rsidP="00F234EE">
      <w:pPr>
        <w:autoSpaceDE w:val="0"/>
        <w:jc w:val="both"/>
        <w:rPr>
          <w:rFonts w:ascii="Arial" w:eastAsia="Arial" w:hAnsi="Arial" w:cs="Arial"/>
        </w:rPr>
      </w:pPr>
    </w:p>
    <w:p w14:paraId="11143770"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 xml:space="preserve">8.6 - A adjudicação será feita </w:t>
      </w:r>
      <w:r w:rsidRPr="000D39D4">
        <w:rPr>
          <w:rFonts w:ascii="Arial" w:eastAsia="Arial" w:hAnsi="Arial" w:cs="Arial"/>
          <w:iCs/>
        </w:rPr>
        <w:t>à empresa que ofertar o Menor Preço Global</w:t>
      </w:r>
      <w:r w:rsidRPr="000D39D4">
        <w:rPr>
          <w:rFonts w:ascii="Arial" w:eastAsia="Arial" w:hAnsi="Arial" w:cs="Arial"/>
        </w:rPr>
        <w:t>.</w:t>
      </w:r>
    </w:p>
    <w:p w14:paraId="4F9F7E0E" w14:textId="77777777" w:rsidR="00F234EE" w:rsidRPr="000D39D4" w:rsidRDefault="00F234EE" w:rsidP="00F234EE">
      <w:pPr>
        <w:autoSpaceDE w:val="0"/>
        <w:jc w:val="both"/>
        <w:rPr>
          <w:rFonts w:ascii="Arial" w:eastAsia="Arial" w:hAnsi="Arial" w:cs="Arial"/>
        </w:rPr>
      </w:pPr>
    </w:p>
    <w:p w14:paraId="34B3CC08"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8.7 - Nos eventuais recursos, a Recorrente deverá observar o seguinte:</w:t>
      </w:r>
    </w:p>
    <w:p w14:paraId="70A72CCA" w14:textId="77777777" w:rsidR="00F234EE" w:rsidRPr="000D39D4" w:rsidRDefault="00F234EE" w:rsidP="00F234EE">
      <w:pPr>
        <w:autoSpaceDE w:val="0"/>
        <w:jc w:val="both"/>
        <w:rPr>
          <w:rFonts w:ascii="Arial" w:eastAsia="Arial" w:hAnsi="Arial" w:cs="Arial"/>
          <w:highlight w:val="yellow"/>
        </w:rPr>
      </w:pPr>
    </w:p>
    <w:p w14:paraId="586E3213"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8.7.1 - Somente serão válidos os documentos originais;</w:t>
      </w:r>
    </w:p>
    <w:p w14:paraId="1683E3F0" w14:textId="77777777" w:rsidR="00F234EE" w:rsidRPr="000D39D4" w:rsidRDefault="00F234EE" w:rsidP="00F234EE">
      <w:pPr>
        <w:autoSpaceDE w:val="0"/>
        <w:jc w:val="both"/>
        <w:rPr>
          <w:rFonts w:ascii="Arial" w:eastAsia="Arial" w:hAnsi="Arial" w:cs="Arial"/>
        </w:rPr>
      </w:pPr>
    </w:p>
    <w:p w14:paraId="5CCC2A47" w14:textId="7F8671DB" w:rsidR="00F234EE" w:rsidRPr="000D39D4" w:rsidRDefault="00F234EE" w:rsidP="00F234EE">
      <w:pPr>
        <w:autoSpaceDE w:val="0"/>
        <w:jc w:val="both"/>
        <w:rPr>
          <w:rFonts w:ascii="Arial" w:eastAsia="Arial" w:hAnsi="Arial" w:cs="Arial"/>
        </w:rPr>
      </w:pPr>
      <w:r w:rsidRPr="000D39D4">
        <w:rPr>
          <w:rFonts w:ascii="Arial" w:eastAsia="Arial" w:hAnsi="Arial" w:cs="Arial"/>
        </w:rPr>
        <w:t>8.7.2 - as razões de recurso deverão ser enviadas pelo correio</w:t>
      </w:r>
      <w:r w:rsidR="00581918" w:rsidRPr="000D39D4">
        <w:rPr>
          <w:rFonts w:ascii="Arial" w:eastAsia="Arial" w:hAnsi="Arial" w:cs="Arial"/>
        </w:rPr>
        <w:t>, para o e</w:t>
      </w:r>
      <w:r w:rsidR="00FB0A09" w:rsidRPr="000D39D4">
        <w:rPr>
          <w:rFonts w:ascii="Arial" w:eastAsia="Arial" w:hAnsi="Arial" w:cs="Arial"/>
        </w:rPr>
        <w:t>-</w:t>
      </w:r>
      <w:r w:rsidR="00581918" w:rsidRPr="000D39D4">
        <w:rPr>
          <w:rFonts w:ascii="Arial" w:eastAsia="Arial" w:hAnsi="Arial" w:cs="Arial"/>
        </w:rPr>
        <w:t xml:space="preserve">mail </w:t>
      </w:r>
      <w:hyperlink r:id="rId7" w:history="1">
        <w:r w:rsidR="00AB15A0" w:rsidRPr="000D39D4">
          <w:rPr>
            <w:rStyle w:val="Hyperlink"/>
            <w:rFonts w:ascii="Arial" w:eastAsia="Arial" w:hAnsi="Arial" w:cs="Arial"/>
          </w:rPr>
          <w:t>licitacoes@camarabirigui.sp.gov.br</w:t>
        </w:r>
      </w:hyperlink>
      <w:r w:rsidR="00AB15A0" w:rsidRPr="000D39D4">
        <w:rPr>
          <w:rFonts w:ascii="Arial" w:eastAsia="Arial" w:hAnsi="Arial" w:cs="Arial"/>
        </w:rPr>
        <w:t xml:space="preserve"> </w:t>
      </w:r>
      <w:r w:rsidR="00581918" w:rsidRPr="000D39D4">
        <w:rPr>
          <w:rFonts w:ascii="Arial" w:eastAsia="Arial" w:hAnsi="Arial" w:cs="Arial"/>
        </w:rPr>
        <w:t xml:space="preserve"> </w:t>
      </w:r>
      <w:r w:rsidRPr="000D39D4">
        <w:rPr>
          <w:rFonts w:ascii="Arial" w:eastAsia="Arial" w:hAnsi="Arial" w:cs="Arial"/>
        </w:rPr>
        <w:t xml:space="preserve"> ou então protocoladas na Secretaria Administrativa da Câmara Municipal de Birigüi, na Avenida </w:t>
      </w:r>
      <w:r w:rsidR="00581918" w:rsidRPr="000D39D4">
        <w:rPr>
          <w:rFonts w:ascii="Arial" w:eastAsia="Arial" w:hAnsi="Arial" w:cs="Arial"/>
        </w:rPr>
        <w:t xml:space="preserve">Youssef Ismail Mansour, 850, </w:t>
      </w:r>
      <w:r w:rsidRPr="000D39D4">
        <w:rPr>
          <w:rFonts w:ascii="Arial" w:eastAsia="Arial" w:hAnsi="Arial" w:cs="Arial"/>
        </w:rPr>
        <w:t>em Birigui/SP, em 3 (três) dias úteis, no horário das 7h30min às 11h e das 13h às 17h.</w:t>
      </w:r>
    </w:p>
    <w:p w14:paraId="1F7ED98F" w14:textId="77777777" w:rsidR="00F234EE" w:rsidRPr="000D39D4" w:rsidRDefault="00F234EE" w:rsidP="00F234EE">
      <w:pPr>
        <w:autoSpaceDE w:val="0"/>
        <w:jc w:val="both"/>
        <w:rPr>
          <w:rFonts w:ascii="Arial" w:eastAsia="Arial" w:hAnsi="Arial" w:cs="Arial"/>
        </w:rPr>
      </w:pPr>
    </w:p>
    <w:p w14:paraId="606D0EC6"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8.7.3 – não enviando ou não protocolando na forma definida, a Pregoeira não apreciará o teor dos citados memoriais.</w:t>
      </w:r>
    </w:p>
    <w:p w14:paraId="52DCBB3D" w14:textId="77777777" w:rsidR="00F234EE" w:rsidRPr="000D39D4" w:rsidRDefault="00F234EE" w:rsidP="00F234EE">
      <w:pPr>
        <w:autoSpaceDE w:val="0"/>
        <w:jc w:val="both"/>
        <w:rPr>
          <w:rFonts w:ascii="Arial" w:eastAsia="Arial" w:hAnsi="Arial" w:cs="Arial"/>
        </w:rPr>
      </w:pPr>
    </w:p>
    <w:p w14:paraId="7907EFEB" w14:textId="1D071C59"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IX - DA FORMA DE PAGAMENTO</w:t>
      </w:r>
      <w:r w:rsidR="00AB15A0" w:rsidRPr="000D39D4">
        <w:rPr>
          <w:rFonts w:ascii="Arial" w:eastAsia="Arial" w:hAnsi="Arial" w:cs="Arial"/>
          <w:b/>
          <w:bCs/>
        </w:rPr>
        <w:t xml:space="preserve"> </w:t>
      </w:r>
      <w:r w:rsidR="00A33941" w:rsidRPr="000D39D4">
        <w:rPr>
          <w:rFonts w:ascii="Arial" w:eastAsia="Arial" w:hAnsi="Arial" w:cs="Arial"/>
          <w:b/>
          <w:bCs/>
        </w:rPr>
        <w:t>E IMPLANTAÇÃO</w:t>
      </w:r>
    </w:p>
    <w:p w14:paraId="56C0C3AF"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 xml:space="preserve">9.1 - O pagamento será </w:t>
      </w:r>
      <w:r w:rsidRPr="000D39D4">
        <w:rPr>
          <w:rFonts w:ascii="Arial" w:hAnsi="Arial" w:cs="Arial"/>
        </w:rPr>
        <w:t>até o 5º (quinto) dia útil imediatamente ao mês vencido</w:t>
      </w:r>
      <w:r w:rsidRPr="000D39D4">
        <w:rPr>
          <w:rFonts w:ascii="Arial" w:eastAsia="Arial" w:hAnsi="Arial" w:cs="Arial"/>
        </w:rPr>
        <w:t>, mediante apresentação dos documentos fiscais e de cobrança.</w:t>
      </w:r>
    </w:p>
    <w:p w14:paraId="238DB1C8" w14:textId="77777777" w:rsidR="00D426D9" w:rsidRPr="000D39D4" w:rsidRDefault="00D426D9" w:rsidP="00F234EE">
      <w:pPr>
        <w:autoSpaceDE w:val="0"/>
        <w:jc w:val="both"/>
        <w:rPr>
          <w:rFonts w:ascii="Arial" w:eastAsia="Arial" w:hAnsi="Arial" w:cs="Arial"/>
        </w:rPr>
      </w:pPr>
    </w:p>
    <w:p w14:paraId="3C1FF461"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9.2 - Não será admitida proposta com condição de pagamento diferente daquela definida no item anterior.</w:t>
      </w:r>
    </w:p>
    <w:p w14:paraId="30EF04FB" w14:textId="77777777" w:rsidR="00F234EE" w:rsidRPr="000D39D4" w:rsidRDefault="00F234EE" w:rsidP="00F234EE">
      <w:pPr>
        <w:autoSpaceDE w:val="0"/>
        <w:jc w:val="both"/>
        <w:rPr>
          <w:rFonts w:ascii="Arial" w:eastAsia="Arial" w:hAnsi="Arial" w:cs="Arial"/>
        </w:rPr>
      </w:pPr>
    </w:p>
    <w:p w14:paraId="5C9EDF8F"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9.3 – Os documentos fiscais emitidos em desacordo com a legislação vigente serão devolvidos a proponente vencedora, que obrigar-se-á a substituí-los na forma exigida.</w:t>
      </w:r>
    </w:p>
    <w:p w14:paraId="6948A27F" w14:textId="77777777" w:rsidR="00D426D9" w:rsidRPr="000D39D4" w:rsidRDefault="00D426D9" w:rsidP="00F234EE">
      <w:pPr>
        <w:autoSpaceDE w:val="0"/>
        <w:jc w:val="both"/>
        <w:rPr>
          <w:rFonts w:ascii="Arial" w:eastAsia="Arial" w:hAnsi="Arial" w:cs="Arial"/>
        </w:rPr>
      </w:pPr>
    </w:p>
    <w:p w14:paraId="5CEA4828" w14:textId="70571FFF" w:rsidR="00D426D9" w:rsidRPr="000D39D4" w:rsidRDefault="00D426D9" w:rsidP="00F234EE">
      <w:pPr>
        <w:autoSpaceDE w:val="0"/>
        <w:jc w:val="both"/>
        <w:rPr>
          <w:rFonts w:ascii="Arial" w:eastAsia="Arial" w:hAnsi="Arial" w:cs="Arial"/>
        </w:rPr>
      </w:pPr>
      <w:r w:rsidRPr="000D39D4">
        <w:rPr>
          <w:rFonts w:ascii="Arial" w:eastAsia="Arial" w:hAnsi="Arial" w:cs="Arial"/>
        </w:rPr>
        <w:t>9.4 – O pagamento será realizado de duas maneiras, sendo a primeira referente à implantação do sistema e a demais mensalmente referentes ao licenciamento, suporte e atualizações constantes.</w:t>
      </w:r>
    </w:p>
    <w:p w14:paraId="40A80751" w14:textId="77777777" w:rsidR="00A33941" w:rsidRPr="000D39D4" w:rsidRDefault="00A33941" w:rsidP="00F234EE">
      <w:pPr>
        <w:autoSpaceDE w:val="0"/>
        <w:jc w:val="both"/>
        <w:rPr>
          <w:rFonts w:ascii="Arial" w:eastAsia="Arial" w:hAnsi="Arial" w:cs="Arial"/>
        </w:rPr>
      </w:pPr>
    </w:p>
    <w:p w14:paraId="34301A99" w14:textId="0CD75133" w:rsidR="00A33941" w:rsidRPr="000D39D4" w:rsidRDefault="00A33941" w:rsidP="00F234EE">
      <w:pPr>
        <w:autoSpaceDE w:val="0"/>
        <w:jc w:val="both"/>
        <w:rPr>
          <w:rFonts w:ascii="Arial" w:eastAsia="Arial" w:hAnsi="Arial" w:cs="Arial"/>
        </w:rPr>
      </w:pPr>
      <w:r w:rsidRPr="000D39D4">
        <w:rPr>
          <w:rFonts w:ascii="Arial" w:eastAsia="Arial" w:hAnsi="Arial" w:cs="Arial"/>
        </w:rPr>
        <w:t>9.5 – O prazo de implantação é de até 30 (trinta) dias, após a assinatura do contrato.</w:t>
      </w:r>
    </w:p>
    <w:p w14:paraId="55F34AA3" w14:textId="77777777" w:rsidR="00F234EE" w:rsidRPr="000D39D4" w:rsidRDefault="00F234EE" w:rsidP="00F234EE">
      <w:pPr>
        <w:autoSpaceDE w:val="0"/>
        <w:jc w:val="both"/>
        <w:rPr>
          <w:rFonts w:ascii="Arial" w:eastAsia="Arial" w:hAnsi="Arial" w:cs="Arial"/>
        </w:rPr>
      </w:pPr>
    </w:p>
    <w:p w14:paraId="71833950"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X - DAS SANÇÕES PARA O CASO DE INADIMPLEMENTO</w:t>
      </w:r>
    </w:p>
    <w:p w14:paraId="523A93B1" w14:textId="77777777" w:rsidR="00F234EE" w:rsidRPr="000D39D4" w:rsidRDefault="00F234EE" w:rsidP="00F234EE">
      <w:pPr>
        <w:autoSpaceDE w:val="0"/>
        <w:jc w:val="both"/>
        <w:rPr>
          <w:rFonts w:ascii="Arial" w:eastAsia="Arial" w:hAnsi="Arial" w:cs="Arial"/>
          <w:b/>
          <w:bCs/>
        </w:rPr>
      </w:pPr>
    </w:p>
    <w:p w14:paraId="2C40E137"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10.1 - A licitante, que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pelo prazo de até 5 (cinco) anos, sem prejuízo das multas previstas neste edital e no contrato e das demais cominações legais.</w:t>
      </w:r>
    </w:p>
    <w:p w14:paraId="500CD4BE" w14:textId="77777777" w:rsidR="00F234EE" w:rsidRPr="000D39D4" w:rsidRDefault="00F234EE" w:rsidP="00F234EE">
      <w:pPr>
        <w:autoSpaceDE w:val="0"/>
        <w:jc w:val="both"/>
        <w:rPr>
          <w:rFonts w:ascii="Arial" w:eastAsia="Arial" w:hAnsi="Arial" w:cs="Arial"/>
        </w:rPr>
      </w:pPr>
    </w:p>
    <w:p w14:paraId="174A6E18"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10.2 - A recusa injustificada da adjudicatária em aceitar ou retirar a Nota de Empenho dentro do prazo de 03 (três) dias da ciência da homologação/adjudicação a ocorrer mediante publicação no  Diário Oficial do Estado de São Paulo, caracteriza o descumprimento total da obrigação assumida, sujeitando-se, sem prejuízo das demais sanções previstas, em multa pecuniária de 10%  (dez por cento) sobre o valor da obrigação não cumprida.</w:t>
      </w:r>
    </w:p>
    <w:p w14:paraId="1D6E45DE" w14:textId="77777777" w:rsidR="00F234EE" w:rsidRPr="000D39D4" w:rsidRDefault="00F234EE" w:rsidP="00F234EE">
      <w:pPr>
        <w:autoSpaceDE w:val="0"/>
        <w:jc w:val="both"/>
        <w:rPr>
          <w:rFonts w:ascii="Arial" w:eastAsia="Arial" w:hAnsi="Arial" w:cs="Arial"/>
        </w:rPr>
      </w:pPr>
    </w:p>
    <w:p w14:paraId="2A7B2380"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10.3 - Pela inexecução total ou parcial do contrato a Câmara poderá, garantida a defesa prévia, aplicar à CONTRATADA as seguintes sanções:</w:t>
      </w:r>
    </w:p>
    <w:p w14:paraId="510DB4C6" w14:textId="77777777" w:rsidR="00F234EE" w:rsidRPr="000D39D4" w:rsidRDefault="00F234EE" w:rsidP="00F234EE">
      <w:pPr>
        <w:autoSpaceDE w:val="0"/>
        <w:jc w:val="both"/>
        <w:rPr>
          <w:rFonts w:ascii="Arial" w:eastAsia="Arial" w:hAnsi="Arial" w:cs="Arial"/>
        </w:rPr>
      </w:pPr>
    </w:p>
    <w:p w14:paraId="15DCF084"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10.3.1 – advertência;</w:t>
      </w:r>
    </w:p>
    <w:p w14:paraId="5803B099" w14:textId="77777777" w:rsidR="00F234EE" w:rsidRPr="000D39D4" w:rsidRDefault="00F234EE" w:rsidP="00F234EE">
      <w:pPr>
        <w:autoSpaceDE w:val="0"/>
        <w:jc w:val="both"/>
        <w:rPr>
          <w:rFonts w:ascii="Arial" w:eastAsia="Arial" w:hAnsi="Arial" w:cs="Arial"/>
        </w:rPr>
      </w:pPr>
    </w:p>
    <w:p w14:paraId="209AC3B6"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10.3.2 - multa indenizatória pecuniária de 20% (vinte por cento) sobre o valor da obrigação não cumprida;</w:t>
      </w:r>
    </w:p>
    <w:p w14:paraId="6C52E6B2" w14:textId="77777777" w:rsidR="00F234EE" w:rsidRPr="000D39D4" w:rsidRDefault="00F234EE" w:rsidP="00F234EE">
      <w:pPr>
        <w:autoSpaceDE w:val="0"/>
        <w:jc w:val="both"/>
        <w:rPr>
          <w:rFonts w:ascii="Arial" w:eastAsia="Arial" w:hAnsi="Arial" w:cs="Arial"/>
        </w:rPr>
      </w:pPr>
    </w:p>
    <w:p w14:paraId="436922BD"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10.3.3 - suspensão temporária de participação em licitação e impedimento de contratar com a Administração, por prazo não superior a 02 (dois) anos.</w:t>
      </w:r>
    </w:p>
    <w:p w14:paraId="3366920A" w14:textId="77777777" w:rsidR="00F234EE" w:rsidRPr="000D39D4" w:rsidRDefault="00F234EE" w:rsidP="00F234EE">
      <w:pPr>
        <w:autoSpaceDE w:val="0"/>
        <w:jc w:val="both"/>
        <w:rPr>
          <w:rFonts w:ascii="Arial" w:eastAsia="Arial" w:hAnsi="Arial" w:cs="Arial"/>
        </w:rPr>
      </w:pPr>
    </w:p>
    <w:p w14:paraId="00FD5A43" w14:textId="31A59043" w:rsidR="00F234EE" w:rsidRPr="000D39D4" w:rsidRDefault="00F234EE" w:rsidP="00F234EE">
      <w:pPr>
        <w:autoSpaceDE w:val="0"/>
        <w:jc w:val="both"/>
        <w:rPr>
          <w:rFonts w:ascii="Arial" w:eastAsia="Arial" w:hAnsi="Arial" w:cs="Arial"/>
        </w:rPr>
      </w:pPr>
      <w:r w:rsidRPr="000D39D4">
        <w:rPr>
          <w:rFonts w:ascii="Arial" w:eastAsia="Arial" w:hAnsi="Arial" w:cs="Arial"/>
        </w:rPr>
        <w:t xml:space="preserve">10.3.4 - declaração de inidoneidade para licitar ou contratar com a Administração </w:t>
      </w:r>
      <w:r w:rsidR="00D438EE" w:rsidRPr="000D39D4">
        <w:rPr>
          <w:rFonts w:ascii="Arial" w:eastAsia="Arial" w:hAnsi="Arial" w:cs="Arial"/>
        </w:rPr>
        <w:t>Pública</w:t>
      </w:r>
      <w:r w:rsidRPr="000D39D4">
        <w:rPr>
          <w:rFonts w:ascii="Arial" w:eastAsia="Arial" w:hAnsi="Arial" w:cs="Arial"/>
        </w:rPr>
        <w:t xml:space="preserve"> enquanto perdurarem os motivos determinantes da punição ou até que seja promovida a reabilitação perante a própria autoridade que aplicou a penalidade, que será concedida sempre que a CONTRATADA ressarcir a Administração pelos prejuízos resultantes.</w:t>
      </w:r>
    </w:p>
    <w:p w14:paraId="127C5A8A" w14:textId="77777777" w:rsidR="00F234EE" w:rsidRPr="000D39D4" w:rsidRDefault="00F234EE" w:rsidP="00F234EE">
      <w:pPr>
        <w:autoSpaceDE w:val="0"/>
        <w:jc w:val="both"/>
        <w:rPr>
          <w:rFonts w:ascii="Arial" w:eastAsia="Arial" w:hAnsi="Arial" w:cs="Arial"/>
        </w:rPr>
      </w:pPr>
    </w:p>
    <w:p w14:paraId="47AA1B54"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lastRenderedPageBreak/>
        <w:t>10.3.5 - as sanções previstas acima, poderão ser aplicadas cumulativamente, facultada a defesa previa do interessado, no respectivo processo, nos seguintes prazos:</w:t>
      </w:r>
    </w:p>
    <w:p w14:paraId="63E73786" w14:textId="77777777" w:rsidR="00F234EE" w:rsidRPr="000D39D4" w:rsidRDefault="00F234EE" w:rsidP="00F234EE">
      <w:pPr>
        <w:autoSpaceDE w:val="0"/>
        <w:jc w:val="both"/>
        <w:rPr>
          <w:rFonts w:ascii="Arial" w:eastAsia="Arial" w:hAnsi="Arial" w:cs="Arial"/>
        </w:rPr>
      </w:pPr>
    </w:p>
    <w:p w14:paraId="3849F549"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10.3.5.1 - das sanções estabelecidas no item 10.3, subitens 10.3.1, 10.3.2 e 10.3.3, no prazo de 05 (cinco) dias úteis da intimação da CONTRATADA;</w:t>
      </w:r>
    </w:p>
    <w:p w14:paraId="0DAE0823"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10.3.5.2 - da sanção estabelecida no item 10.3, subitem 10.3.4, no prazo de 10 (dez) dias da abertura de vista, podendo ser requerida a reabilitação 02 (dois) anos após a aplicação da pena;</w:t>
      </w:r>
    </w:p>
    <w:p w14:paraId="687AE308" w14:textId="77777777" w:rsidR="00F234EE" w:rsidRPr="000D39D4" w:rsidRDefault="00F234EE" w:rsidP="00F234EE">
      <w:pPr>
        <w:autoSpaceDE w:val="0"/>
        <w:jc w:val="both"/>
        <w:rPr>
          <w:rFonts w:ascii="Arial" w:eastAsia="Arial" w:hAnsi="Arial" w:cs="Arial"/>
        </w:rPr>
      </w:pPr>
    </w:p>
    <w:p w14:paraId="4D648C36"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10.4 - As sanções previstas nos itens 10.1, 10.2, 10.3, e subitens poderão ser aplicadas cumulativamente de acordo com  as circunstâncias do caso concreto.</w:t>
      </w:r>
    </w:p>
    <w:p w14:paraId="2563D972" w14:textId="77777777" w:rsidR="00F234EE" w:rsidRPr="000D39D4" w:rsidRDefault="00F234EE" w:rsidP="00F234EE">
      <w:pPr>
        <w:autoSpaceDE w:val="0"/>
        <w:jc w:val="both"/>
        <w:rPr>
          <w:rFonts w:ascii="Arial" w:eastAsia="Arial" w:hAnsi="Arial" w:cs="Arial"/>
          <w:color w:val="000000"/>
        </w:rPr>
      </w:pPr>
    </w:p>
    <w:p w14:paraId="0299BE7D" w14:textId="77777777" w:rsidR="00F234EE" w:rsidRPr="000D39D4" w:rsidRDefault="00F234EE" w:rsidP="00F234EE">
      <w:pPr>
        <w:autoSpaceDE w:val="0"/>
        <w:jc w:val="both"/>
        <w:rPr>
          <w:rFonts w:ascii="Arial" w:eastAsia="Arial" w:hAnsi="Arial" w:cs="Arial"/>
          <w:color w:val="000000"/>
        </w:rPr>
      </w:pPr>
      <w:r w:rsidRPr="000D39D4">
        <w:rPr>
          <w:rFonts w:ascii="Arial" w:eastAsia="Arial" w:hAnsi="Arial" w:cs="Arial"/>
          <w:color w:val="000000"/>
        </w:rPr>
        <w:t>10.5 - O valor da multa será automaticamente descontado de pagamento a que a contratada tenha direito, originário de fornecimento anterior ou futuro;</w:t>
      </w:r>
    </w:p>
    <w:p w14:paraId="5F2D6D3E" w14:textId="77777777" w:rsidR="00F234EE" w:rsidRPr="000D39D4" w:rsidRDefault="00F234EE" w:rsidP="00F234EE">
      <w:pPr>
        <w:autoSpaceDE w:val="0"/>
        <w:jc w:val="both"/>
        <w:rPr>
          <w:rFonts w:ascii="Arial" w:eastAsia="Arial" w:hAnsi="Arial" w:cs="Arial"/>
          <w:color w:val="000000"/>
        </w:rPr>
      </w:pPr>
    </w:p>
    <w:p w14:paraId="6CC4C754" w14:textId="77777777" w:rsidR="00F234EE" w:rsidRPr="000D39D4" w:rsidRDefault="00F234EE" w:rsidP="00F234EE">
      <w:pPr>
        <w:autoSpaceDE w:val="0"/>
        <w:jc w:val="both"/>
        <w:rPr>
          <w:rFonts w:ascii="Arial" w:eastAsia="Arial" w:hAnsi="Arial" w:cs="Arial"/>
          <w:b/>
          <w:bCs/>
          <w:color w:val="000000"/>
        </w:rPr>
      </w:pPr>
      <w:r w:rsidRPr="000D39D4">
        <w:rPr>
          <w:rFonts w:ascii="Arial" w:eastAsia="Arial" w:hAnsi="Arial" w:cs="Arial"/>
          <w:b/>
          <w:bCs/>
          <w:color w:val="000000"/>
        </w:rPr>
        <w:t>XI - DAS IMPUGNAÇÕES AO EDITAL</w:t>
      </w:r>
    </w:p>
    <w:p w14:paraId="63855FCC"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11.1 - Até 2 (dois) dias úteis anteriores à data fixada para recebimento das propostas, qualquer pessoa poderá solicitar esclarecimentos, providências ou impugnar o ato convocatório do Pregão.</w:t>
      </w:r>
    </w:p>
    <w:p w14:paraId="0EB8FD90" w14:textId="77777777" w:rsidR="00F234EE" w:rsidRPr="000D39D4" w:rsidRDefault="00F234EE" w:rsidP="00F234EE">
      <w:pPr>
        <w:autoSpaceDE w:val="0"/>
        <w:jc w:val="both"/>
        <w:rPr>
          <w:rFonts w:ascii="Arial" w:eastAsia="Arial" w:hAnsi="Arial" w:cs="Arial"/>
        </w:rPr>
      </w:pPr>
    </w:p>
    <w:p w14:paraId="69E438BA" w14:textId="7CF26CBE" w:rsidR="00F234EE" w:rsidRPr="000D39D4" w:rsidRDefault="00F234EE" w:rsidP="00F234EE">
      <w:pPr>
        <w:autoSpaceDE w:val="0"/>
        <w:jc w:val="both"/>
        <w:rPr>
          <w:rFonts w:ascii="Arial" w:eastAsia="Arial" w:hAnsi="Arial" w:cs="Arial"/>
        </w:rPr>
      </w:pPr>
      <w:r w:rsidRPr="000D39D4">
        <w:rPr>
          <w:rFonts w:ascii="Arial" w:eastAsia="Arial" w:hAnsi="Arial" w:cs="Arial"/>
        </w:rPr>
        <w:t xml:space="preserve">11.1.1 - As petições deverão ser protocoladas junto a Secretaria Administrativa da Câmara Municipal de Birigüi, na </w:t>
      </w:r>
      <w:r w:rsidR="00D438EE" w:rsidRPr="000D39D4">
        <w:rPr>
          <w:rFonts w:ascii="Arial" w:eastAsia="Arial" w:hAnsi="Arial" w:cs="Arial"/>
        </w:rPr>
        <w:t>Avenida Youssef Ismail Mansour, 850</w:t>
      </w:r>
      <w:r w:rsidRPr="000D39D4">
        <w:rPr>
          <w:rFonts w:ascii="Arial" w:eastAsia="Arial" w:hAnsi="Arial" w:cs="Arial"/>
        </w:rPr>
        <w:t>, em Birigui/SP, dirigida à autoridade subscritora do Edital, que decidirá no prazo de 1 dia útil.</w:t>
      </w:r>
    </w:p>
    <w:p w14:paraId="73613958" w14:textId="77777777" w:rsidR="00F234EE" w:rsidRPr="000D39D4" w:rsidRDefault="00F234EE" w:rsidP="00F234EE">
      <w:pPr>
        <w:autoSpaceDE w:val="0"/>
        <w:jc w:val="both"/>
        <w:rPr>
          <w:rFonts w:ascii="Arial" w:eastAsia="Arial" w:hAnsi="Arial" w:cs="Arial"/>
        </w:rPr>
      </w:pPr>
    </w:p>
    <w:p w14:paraId="73E1D5E2"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11.1.2 - Acolhida a petição contra o ato convocatório, será designada nova data para a realização do certame.</w:t>
      </w:r>
    </w:p>
    <w:p w14:paraId="39D7351D" w14:textId="77777777" w:rsidR="00F234EE" w:rsidRPr="000D39D4" w:rsidRDefault="00F234EE" w:rsidP="00F234EE">
      <w:pPr>
        <w:autoSpaceDE w:val="0"/>
        <w:jc w:val="both"/>
        <w:rPr>
          <w:rFonts w:ascii="Arial" w:eastAsia="Arial" w:hAnsi="Arial" w:cs="Arial"/>
        </w:rPr>
      </w:pPr>
    </w:p>
    <w:p w14:paraId="101D76AD"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11.1.3 - Em caso de alteração no texto do edital e de seus anexos, que afete a formulação das propostas, o prazo de divulgação será restituído na íntegra.</w:t>
      </w:r>
    </w:p>
    <w:p w14:paraId="555E75DB" w14:textId="77777777" w:rsidR="00F234EE" w:rsidRPr="000D39D4" w:rsidRDefault="00F234EE" w:rsidP="00F234EE">
      <w:pPr>
        <w:autoSpaceDE w:val="0"/>
        <w:jc w:val="both"/>
        <w:rPr>
          <w:rFonts w:ascii="Arial" w:eastAsia="Arial" w:hAnsi="Arial" w:cs="Arial"/>
        </w:rPr>
      </w:pPr>
    </w:p>
    <w:p w14:paraId="23DC3671"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11.2 - Nos eventuais atos de impugnações, o interessado deverá obedecer o procedimento abaixo:</w:t>
      </w:r>
    </w:p>
    <w:p w14:paraId="52214565" w14:textId="77777777" w:rsidR="00F234EE" w:rsidRPr="000D39D4" w:rsidRDefault="00F234EE" w:rsidP="00F234EE">
      <w:pPr>
        <w:autoSpaceDE w:val="0"/>
        <w:jc w:val="both"/>
        <w:rPr>
          <w:rFonts w:ascii="Arial" w:eastAsia="Arial" w:hAnsi="Arial" w:cs="Arial"/>
        </w:rPr>
      </w:pPr>
    </w:p>
    <w:p w14:paraId="6170244F"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11.2.1 - somente serão válidos os documentos originais;</w:t>
      </w:r>
    </w:p>
    <w:p w14:paraId="262DC4C4" w14:textId="77777777" w:rsidR="00F234EE" w:rsidRPr="000D39D4" w:rsidRDefault="00F234EE" w:rsidP="00F234EE">
      <w:pPr>
        <w:autoSpaceDE w:val="0"/>
        <w:jc w:val="both"/>
        <w:rPr>
          <w:rFonts w:ascii="Arial" w:eastAsia="Arial" w:hAnsi="Arial" w:cs="Arial"/>
        </w:rPr>
      </w:pPr>
    </w:p>
    <w:p w14:paraId="44E2536B" w14:textId="11D181DC" w:rsidR="00F234EE" w:rsidRPr="000D39D4" w:rsidRDefault="00F234EE" w:rsidP="00F234EE">
      <w:pPr>
        <w:autoSpaceDE w:val="0"/>
        <w:jc w:val="both"/>
        <w:rPr>
          <w:rFonts w:ascii="Arial" w:eastAsia="Arial" w:hAnsi="Arial" w:cs="Arial"/>
        </w:rPr>
      </w:pPr>
      <w:r w:rsidRPr="000D39D4">
        <w:rPr>
          <w:rFonts w:ascii="Arial" w:eastAsia="Arial" w:hAnsi="Arial" w:cs="Arial"/>
        </w:rPr>
        <w:t xml:space="preserve">11.2.2 - os documentos originais deverão ser enviados pelo correio, ou então, protocolados na Secretaria Administrativa da Câmara Municipal de Birigüi, </w:t>
      </w:r>
      <w:r w:rsidR="005B0C67" w:rsidRPr="000D39D4">
        <w:rPr>
          <w:rFonts w:ascii="Arial" w:eastAsia="Arial" w:hAnsi="Arial" w:cs="Arial"/>
        </w:rPr>
        <w:t>na Avenida Youssef Ismail Mansour, 850, Jardim Alto do Silvares, Birigui/</w:t>
      </w:r>
      <w:r w:rsidR="004F7F29" w:rsidRPr="000D39D4">
        <w:rPr>
          <w:rFonts w:ascii="Arial" w:eastAsia="Arial" w:hAnsi="Arial" w:cs="Arial"/>
        </w:rPr>
        <w:t>SP, no</w:t>
      </w:r>
      <w:r w:rsidRPr="000D39D4">
        <w:rPr>
          <w:rFonts w:ascii="Arial" w:eastAsia="Arial" w:hAnsi="Arial" w:cs="Arial"/>
        </w:rPr>
        <w:t xml:space="preserve"> horário das 7h30min às 11h e das 13h às 17h.</w:t>
      </w:r>
    </w:p>
    <w:p w14:paraId="39A6FCE6" w14:textId="77777777" w:rsidR="00F234EE" w:rsidRPr="000D39D4" w:rsidRDefault="00F234EE" w:rsidP="00F234EE">
      <w:pPr>
        <w:autoSpaceDE w:val="0"/>
        <w:jc w:val="both"/>
        <w:rPr>
          <w:rFonts w:ascii="Arial" w:eastAsia="Arial" w:hAnsi="Arial" w:cs="Arial"/>
        </w:rPr>
      </w:pPr>
    </w:p>
    <w:p w14:paraId="5640D2E7"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11.2.3 – não enviando ou não protocolando na forma definida, a Pregoeira não apreciará o teor dos citados memoriais.</w:t>
      </w:r>
    </w:p>
    <w:p w14:paraId="0FE7CF79" w14:textId="77777777" w:rsidR="00F234EE" w:rsidRPr="000D39D4" w:rsidRDefault="00F234EE" w:rsidP="00F234EE">
      <w:pPr>
        <w:autoSpaceDE w:val="0"/>
        <w:jc w:val="both"/>
        <w:rPr>
          <w:rFonts w:ascii="Arial" w:eastAsia="Arial" w:hAnsi="Arial" w:cs="Arial"/>
          <w:color w:val="000000"/>
        </w:rPr>
      </w:pPr>
    </w:p>
    <w:p w14:paraId="4B0F097B" w14:textId="77777777" w:rsidR="00F234EE" w:rsidRPr="000D39D4" w:rsidRDefault="00F234EE" w:rsidP="00F234EE">
      <w:pPr>
        <w:autoSpaceDE w:val="0"/>
        <w:jc w:val="both"/>
        <w:rPr>
          <w:rFonts w:ascii="Arial" w:eastAsia="Arial" w:hAnsi="Arial" w:cs="Arial"/>
          <w:b/>
          <w:bCs/>
          <w:color w:val="000000"/>
        </w:rPr>
      </w:pPr>
      <w:r w:rsidRPr="000D39D4">
        <w:rPr>
          <w:rFonts w:ascii="Arial" w:eastAsia="Arial" w:hAnsi="Arial" w:cs="Arial"/>
          <w:b/>
          <w:bCs/>
          <w:color w:val="000000"/>
        </w:rPr>
        <w:t>XII – DOTAÇÃO ORÇAMENTÁRIA</w:t>
      </w:r>
    </w:p>
    <w:p w14:paraId="5B86E97E" w14:textId="77777777" w:rsidR="00F234EE" w:rsidRPr="0055376C" w:rsidRDefault="00F234EE" w:rsidP="00F234EE">
      <w:pPr>
        <w:autoSpaceDE w:val="0"/>
        <w:jc w:val="both"/>
        <w:rPr>
          <w:rFonts w:ascii="Arial" w:eastAsia="Arial" w:hAnsi="Arial" w:cs="Arial"/>
          <w:color w:val="000000"/>
        </w:rPr>
      </w:pPr>
      <w:r w:rsidRPr="0055376C">
        <w:rPr>
          <w:rFonts w:ascii="Arial" w:eastAsia="Arial" w:hAnsi="Arial" w:cs="Arial"/>
        </w:rPr>
        <w:t xml:space="preserve">12.1 </w:t>
      </w:r>
      <w:r w:rsidRPr="0055376C">
        <w:rPr>
          <w:rFonts w:ascii="Arial" w:eastAsia="Arial" w:hAnsi="Arial" w:cs="Arial"/>
          <w:color w:val="000000"/>
        </w:rPr>
        <w:t xml:space="preserve">– </w:t>
      </w:r>
      <w:r w:rsidRPr="0055376C">
        <w:rPr>
          <w:rFonts w:ascii="Arial" w:hAnsi="Arial" w:cs="Arial"/>
        </w:rPr>
        <w:t>As despesas decorrentes do presente contrato correrão à conta da dotação do orçamento municipal vigente: 01 – PODER LEGISLATIVO - 0101 - CÂMARA MUNICIPAL – 01.031 - AÇÃO LEGISLATIVA – 01.031.0001.2.001 – MANUTENÇÃO DO LEGISLATIVO – 3.3.90.39.00 – Outros Serviços de Terceiros – Pessoa Jurídica</w:t>
      </w:r>
      <w:r w:rsidRPr="0055376C">
        <w:rPr>
          <w:rFonts w:ascii="Arial" w:eastAsia="Arial" w:hAnsi="Arial" w:cs="Arial"/>
          <w:color w:val="000000"/>
        </w:rPr>
        <w:t>.</w:t>
      </w:r>
    </w:p>
    <w:p w14:paraId="61B8809B" w14:textId="77777777" w:rsidR="00F234EE" w:rsidRPr="0055376C" w:rsidRDefault="00F234EE" w:rsidP="00F234EE">
      <w:pPr>
        <w:autoSpaceDE w:val="0"/>
        <w:jc w:val="both"/>
        <w:rPr>
          <w:rFonts w:ascii="Arial" w:eastAsia="Arial" w:hAnsi="Arial" w:cs="Arial"/>
        </w:rPr>
      </w:pPr>
    </w:p>
    <w:p w14:paraId="7E2AA17B"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XIII - DAS DISPOSIÇÕES FINAIS</w:t>
      </w:r>
    </w:p>
    <w:p w14:paraId="47F28D3F"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13.1 - As normas disciplinadoras desta licitação serão interpretadas em favor da ampliação da disputa, respeitada a igualdade de oportunidade entre as licitantes e desde que não comprometam o interesse público, a finalidade e a segurança da contratação.</w:t>
      </w:r>
    </w:p>
    <w:p w14:paraId="3F21946F" w14:textId="77777777" w:rsidR="00F234EE" w:rsidRPr="000D39D4" w:rsidRDefault="00F234EE" w:rsidP="00F234EE">
      <w:pPr>
        <w:autoSpaceDE w:val="0"/>
        <w:jc w:val="both"/>
        <w:rPr>
          <w:rFonts w:ascii="Arial" w:eastAsia="Arial" w:hAnsi="Arial" w:cs="Arial"/>
        </w:rPr>
      </w:pPr>
    </w:p>
    <w:p w14:paraId="06484B68"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13.2 - De todas as sessões públicas realizadas para esta licitação será lavrada ata circunstanciada dos trabalhos, onde serão registradas as impugnações fundamentadas porventura apresentadas pelos representantes legais presentes.</w:t>
      </w:r>
    </w:p>
    <w:p w14:paraId="2E657979" w14:textId="77777777" w:rsidR="00D438EE" w:rsidRPr="000D39D4" w:rsidRDefault="00D438EE" w:rsidP="00F234EE">
      <w:pPr>
        <w:autoSpaceDE w:val="0"/>
        <w:jc w:val="both"/>
        <w:rPr>
          <w:rFonts w:ascii="Arial" w:eastAsia="Arial" w:hAnsi="Arial" w:cs="Arial"/>
        </w:rPr>
      </w:pPr>
    </w:p>
    <w:p w14:paraId="1E818988"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13.2.1- As recusas ou as impossibilidades de assinaturas devem ser registradas expressamente na própria ata.</w:t>
      </w:r>
    </w:p>
    <w:p w14:paraId="6A85FB73" w14:textId="77777777" w:rsidR="00F234EE" w:rsidRPr="000D39D4" w:rsidRDefault="00F234EE" w:rsidP="00F234EE">
      <w:pPr>
        <w:autoSpaceDE w:val="0"/>
        <w:jc w:val="both"/>
        <w:rPr>
          <w:rFonts w:ascii="Arial" w:eastAsia="Arial" w:hAnsi="Arial" w:cs="Arial"/>
        </w:rPr>
      </w:pPr>
    </w:p>
    <w:p w14:paraId="310C4AD6" w14:textId="2C148647" w:rsidR="00F234EE" w:rsidRPr="000D39D4" w:rsidRDefault="00F234EE" w:rsidP="00F234EE">
      <w:pPr>
        <w:autoSpaceDE w:val="0"/>
        <w:jc w:val="both"/>
        <w:rPr>
          <w:rFonts w:ascii="Arial" w:eastAsia="Arial" w:hAnsi="Arial" w:cs="Arial"/>
        </w:rPr>
      </w:pPr>
      <w:r w:rsidRPr="000D39D4">
        <w:rPr>
          <w:rFonts w:ascii="Arial" w:eastAsia="Arial" w:hAnsi="Arial" w:cs="Arial"/>
        </w:rPr>
        <w:t>13.3 - Todos os documentos de habilitação cujos envelopes forem abertos na sessão e as propostas, serão rubricados pela Pregoeir</w:t>
      </w:r>
      <w:r w:rsidR="00D438EE" w:rsidRPr="000D39D4">
        <w:rPr>
          <w:rFonts w:ascii="Arial" w:eastAsia="Arial" w:hAnsi="Arial" w:cs="Arial"/>
        </w:rPr>
        <w:t>a</w:t>
      </w:r>
      <w:r w:rsidRPr="000D39D4">
        <w:rPr>
          <w:rFonts w:ascii="Arial" w:eastAsia="Arial" w:hAnsi="Arial" w:cs="Arial"/>
        </w:rPr>
        <w:t>, pela equipe de apoio e pelos licitantes presentes que desejarem.</w:t>
      </w:r>
    </w:p>
    <w:p w14:paraId="6FD567DA" w14:textId="134E638C" w:rsidR="00F234EE" w:rsidRPr="000D39D4" w:rsidRDefault="00F234EE" w:rsidP="00F234EE">
      <w:pPr>
        <w:autoSpaceDE w:val="0"/>
        <w:jc w:val="both"/>
        <w:rPr>
          <w:rFonts w:ascii="Arial" w:eastAsia="Arial" w:hAnsi="Arial" w:cs="Arial"/>
        </w:rPr>
      </w:pPr>
      <w:r w:rsidRPr="000D39D4">
        <w:rPr>
          <w:rFonts w:ascii="Arial" w:eastAsia="Arial" w:hAnsi="Arial" w:cs="Arial"/>
        </w:rPr>
        <w:t xml:space="preserve">13.4 - O Comunicado de Abertura de licitação, bem como resultado do presente certame será divulgado através de publicação no Diário Oficial do Estado, na Imprensa Oficial do Município e site da Câmara Municipal de Birigüi, endereço: </w:t>
      </w:r>
      <w:hyperlink r:id="rId8" w:history="1">
        <w:r w:rsidR="000D39D4" w:rsidRPr="00B20795">
          <w:rPr>
            <w:rStyle w:val="Hyperlink"/>
            <w:rFonts w:ascii="Arial" w:hAnsi="Arial" w:cs="Arial"/>
          </w:rPr>
          <w:t>https://www.birigui.sp.leg.br</w:t>
        </w:r>
      </w:hyperlink>
      <w:r w:rsidR="004F7F29" w:rsidRPr="000D39D4">
        <w:rPr>
          <w:rFonts w:ascii="Arial" w:hAnsi="Arial" w:cs="Arial"/>
        </w:rPr>
        <w:t xml:space="preserve"> </w:t>
      </w:r>
      <w:r w:rsidRPr="000D39D4">
        <w:rPr>
          <w:rFonts w:ascii="Arial" w:eastAsia="Arial" w:hAnsi="Arial" w:cs="Arial"/>
        </w:rPr>
        <w:t>.</w:t>
      </w:r>
    </w:p>
    <w:p w14:paraId="68FE0383" w14:textId="77777777" w:rsidR="00F234EE" w:rsidRPr="000D39D4" w:rsidRDefault="00F234EE" w:rsidP="00F234EE">
      <w:pPr>
        <w:autoSpaceDE w:val="0"/>
        <w:jc w:val="both"/>
        <w:rPr>
          <w:rFonts w:ascii="Arial" w:eastAsia="Arial" w:hAnsi="Arial" w:cs="Arial"/>
        </w:rPr>
      </w:pPr>
    </w:p>
    <w:p w14:paraId="73D9B964"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13.5 - Os demais atos pertinentes, como intimações, comunicados e outros relativos à licitação presente, quando necessários, serão formalizados através de publicação no Diário Oficial do Estado de São Paulo.</w:t>
      </w:r>
    </w:p>
    <w:p w14:paraId="02AA1463" w14:textId="77777777" w:rsidR="00F234EE" w:rsidRPr="000D39D4" w:rsidRDefault="00F234EE" w:rsidP="00F234EE">
      <w:pPr>
        <w:autoSpaceDE w:val="0"/>
        <w:jc w:val="both"/>
        <w:rPr>
          <w:rFonts w:ascii="Arial" w:eastAsia="Arial" w:hAnsi="Arial" w:cs="Arial"/>
        </w:rPr>
      </w:pPr>
    </w:p>
    <w:p w14:paraId="51DCD289"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13.6 - Os envelopes contendo os documentos de habilitação das licitantes que não tiveram seus objetos adjudicados, ficarão à disposição das mesmas para retirada, após a celebração do contrato ou instrumento equivalente com as adjudicatárias.</w:t>
      </w:r>
    </w:p>
    <w:p w14:paraId="1F85B0EF" w14:textId="77777777" w:rsidR="00F234EE" w:rsidRPr="000D39D4" w:rsidRDefault="00F234EE" w:rsidP="00F234EE">
      <w:pPr>
        <w:autoSpaceDE w:val="0"/>
        <w:jc w:val="both"/>
        <w:rPr>
          <w:rFonts w:ascii="Arial" w:eastAsia="Arial" w:hAnsi="Arial" w:cs="Arial"/>
        </w:rPr>
      </w:pPr>
    </w:p>
    <w:p w14:paraId="66E17F2A"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13.7 - Correrá por conta da Contratada todos os encargos trabalhistas, previdenciários, fiscais e comerciais resultantes da execução do contrato, conforme dispositivo do Art 71 da Lei Federal nº 8.666/93.</w:t>
      </w:r>
    </w:p>
    <w:p w14:paraId="73D84CE4" w14:textId="77777777" w:rsidR="00F234EE" w:rsidRPr="000D39D4" w:rsidRDefault="00F234EE" w:rsidP="00F234EE">
      <w:pPr>
        <w:autoSpaceDE w:val="0"/>
        <w:jc w:val="both"/>
        <w:rPr>
          <w:rFonts w:ascii="Arial" w:eastAsia="Arial" w:hAnsi="Arial" w:cs="Arial"/>
        </w:rPr>
      </w:pPr>
    </w:p>
    <w:p w14:paraId="4C0AB07A"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13.8 - Os casos omissos do presente Pregão serão solucionados pela Pregoeira.</w:t>
      </w:r>
    </w:p>
    <w:p w14:paraId="512116A8" w14:textId="77777777" w:rsidR="00F234EE" w:rsidRPr="000D39D4" w:rsidRDefault="00F234EE" w:rsidP="00F234EE">
      <w:pPr>
        <w:autoSpaceDE w:val="0"/>
        <w:jc w:val="both"/>
        <w:rPr>
          <w:rFonts w:ascii="Arial" w:eastAsia="Arial" w:hAnsi="Arial" w:cs="Arial"/>
        </w:rPr>
      </w:pPr>
    </w:p>
    <w:p w14:paraId="7D6EF8CE"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lastRenderedPageBreak/>
        <w:t>13.9 - Integram o presente Edital:</w:t>
      </w:r>
    </w:p>
    <w:p w14:paraId="254BE582" w14:textId="77777777" w:rsidR="00F234EE" w:rsidRPr="000D39D4" w:rsidRDefault="00F234EE" w:rsidP="00F234EE">
      <w:pPr>
        <w:autoSpaceDE w:val="0"/>
        <w:jc w:val="both"/>
        <w:rPr>
          <w:rFonts w:ascii="Arial" w:eastAsia="Arial" w:hAnsi="Arial" w:cs="Arial"/>
        </w:rPr>
      </w:pPr>
    </w:p>
    <w:p w14:paraId="6BB06AA4"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Anexo I - descrição do objeto do certame;</w:t>
      </w:r>
    </w:p>
    <w:p w14:paraId="69F7FB2E"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Anexo II - modelo de declaração de pleno atendimento aos requisitos de habilitação;</w:t>
      </w:r>
    </w:p>
    <w:p w14:paraId="696BF93D"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Anexo III - modelo de declaração de inexistência de fato impeditivo;</w:t>
      </w:r>
    </w:p>
    <w:p w14:paraId="6E4577B8"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Anexo IV - modelo de declaração de regularidade para com o ministério do trabalho;</w:t>
      </w:r>
    </w:p>
    <w:p w14:paraId="7A0EB085"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Anexo V – modelo para credenciamento;</w:t>
      </w:r>
    </w:p>
    <w:p w14:paraId="2096E710"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Anexo VI – Minuta do Contrato;</w:t>
      </w:r>
    </w:p>
    <w:p w14:paraId="582B1752" w14:textId="77777777" w:rsidR="00F234EE" w:rsidRPr="000D39D4" w:rsidRDefault="00F234EE" w:rsidP="00F234EE">
      <w:pPr>
        <w:autoSpaceDE w:val="0"/>
        <w:jc w:val="both"/>
        <w:rPr>
          <w:rFonts w:ascii="Arial" w:eastAsia="Arial" w:hAnsi="Arial" w:cs="Arial"/>
        </w:rPr>
      </w:pPr>
    </w:p>
    <w:p w14:paraId="082A7BB6"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13.10 - A qualquer tempo esta licitação poderá ser anulada ou revogada, com amparo na legislação que rege o presente certame.</w:t>
      </w:r>
    </w:p>
    <w:p w14:paraId="60D89D34" w14:textId="77777777" w:rsidR="00F234EE" w:rsidRPr="000D39D4" w:rsidRDefault="00F234EE" w:rsidP="00F234EE">
      <w:pPr>
        <w:autoSpaceDE w:val="0"/>
        <w:jc w:val="both"/>
        <w:rPr>
          <w:rFonts w:ascii="Arial" w:eastAsia="Arial" w:hAnsi="Arial" w:cs="Arial"/>
        </w:rPr>
      </w:pPr>
    </w:p>
    <w:p w14:paraId="7113B48C" w14:textId="7AF1A38A" w:rsidR="00F234EE" w:rsidRPr="000D39D4" w:rsidRDefault="00F234EE" w:rsidP="00F234EE">
      <w:pPr>
        <w:autoSpaceDE w:val="0"/>
        <w:jc w:val="both"/>
        <w:rPr>
          <w:rFonts w:ascii="Arial" w:eastAsia="Arial" w:hAnsi="Arial" w:cs="Arial"/>
        </w:rPr>
      </w:pPr>
      <w:r w:rsidRPr="000D39D4">
        <w:rPr>
          <w:rFonts w:ascii="Arial" w:eastAsia="Arial" w:hAnsi="Arial" w:cs="Arial"/>
        </w:rPr>
        <w:t xml:space="preserve">13.11 - Informações complementares que se fizerem necessárias deverão ser procuradas pelo interessado: </w:t>
      </w:r>
      <w:r w:rsidR="00581918" w:rsidRPr="000D39D4">
        <w:rPr>
          <w:rFonts w:ascii="Arial" w:eastAsia="Arial" w:hAnsi="Arial" w:cs="Arial"/>
        </w:rPr>
        <w:t>Sec</w:t>
      </w:r>
      <w:r w:rsidRPr="000D39D4">
        <w:rPr>
          <w:rFonts w:ascii="Arial" w:eastAsia="Arial" w:hAnsi="Arial" w:cs="Arial"/>
        </w:rPr>
        <w:t xml:space="preserve">retaria Administrativa da Câmara Municipal de Birigüi, na Avenida </w:t>
      </w:r>
      <w:r w:rsidR="00581918" w:rsidRPr="000D39D4">
        <w:rPr>
          <w:rFonts w:ascii="Arial" w:eastAsia="Arial" w:hAnsi="Arial" w:cs="Arial"/>
        </w:rPr>
        <w:t>Youssef Ismail Mansour, 850, Jardim Alto do Silvares</w:t>
      </w:r>
      <w:r w:rsidRPr="000D39D4">
        <w:rPr>
          <w:rFonts w:ascii="Arial" w:eastAsia="Arial" w:hAnsi="Arial" w:cs="Arial"/>
        </w:rPr>
        <w:t>, Birigui/SP – Cep 16.204-050; telefone (18) 3649-3000.</w:t>
      </w:r>
    </w:p>
    <w:p w14:paraId="1C0244D7" w14:textId="77777777" w:rsidR="00F234EE" w:rsidRPr="000D39D4" w:rsidRDefault="00F234EE" w:rsidP="00F234EE">
      <w:pPr>
        <w:autoSpaceDE w:val="0"/>
        <w:jc w:val="both"/>
        <w:rPr>
          <w:rFonts w:ascii="Arial" w:eastAsia="Arial" w:hAnsi="Arial" w:cs="Arial"/>
        </w:rPr>
      </w:pPr>
    </w:p>
    <w:p w14:paraId="1E17A7D3" w14:textId="77777777" w:rsidR="00F234EE" w:rsidRPr="000D39D4" w:rsidRDefault="00F234EE" w:rsidP="00F234EE">
      <w:pPr>
        <w:autoSpaceDE w:val="0"/>
        <w:jc w:val="both"/>
        <w:rPr>
          <w:rFonts w:ascii="Arial" w:eastAsia="Arial" w:hAnsi="Arial" w:cs="Arial"/>
        </w:rPr>
      </w:pPr>
    </w:p>
    <w:p w14:paraId="429E59D6" w14:textId="0CB0C330" w:rsidR="00F234EE" w:rsidRPr="000D39D4" w:rsidRDefault="00F234EE" w:rsidP="00F234EE">
      <w:pPr>
        <w:autoSpaceDE w:val="0"/>
        <w:jc w:val="both"/>
        <w:rPr>
          <w:rFonts w:ascii="Arial" w:eastAsia="Arial" w:hAnsi="Arial" w:cs="Arial"/>
        </w:rPr>
      </w:pPr>
    </w:p>
    <w:p w14:paraId="4FE937D0" w14:textId="77777777" w:rsidR="00F234EE" w:rsidRPr="000D39D4" w:rsidRDefault="00F234EE" w:rsidP="00F234EE">
      <w:pPr>
        <w:autoSpaceDE w:val="0"/>
        <w:jc w:val="both"/>
        <w:rPr>
          <w:rFonts w:ascii="Arial" w:eastAsia="Arial" w:hAnsi="Arial" w:cs="Arial"/>
        </w:rPr>
      </w:pPr>
    </w:p>
    <w:p w14:paraId="410F14EF" w14:textId="0E131EF6" w:rsidR="00F234EE" w:rsidRPr="000D39D4" w:rsidRDefault="00F234EE" w:rsidP="00F234EE">
      <w:pPr>
        <w:autoSpaceDE w:val="0"/>
        <w:jc w:val="center"/>
        <w:rPr>
          <w:rFonts w:ascii="Arial" w:eastAsia="Arial" w:hAnsi="Arial" w:cs="Arial"/>
        </w:rPr>
      </w:pPr>
      <w:r w:rsidRPr="000D39D4">
        <w:rPr>
          <w:rFonts w:ascii="Arial" w:eastAsia="Arial" w:hAnsi="Arial" w:cs="Arial"/>
        </w:rPr>
        <w:t xml:space="preserve">Birigui, </w:t>
      </w:r>
      <w:r w:rsidR="009B5B5E">
        <w:rPr>
          <w:rFonts w:ascii="Arial" w:eastAsia="Arial" w:hAnsi="Arial" w:cs="Arial"/>
        </w:rPr>
        <w:t>31</w:t>
      </w:r>
      <w:r w:rsidRPr="000D39D4">
        <w:rPr>
          <w:rFonts w:ascii="Arial" w:eastAsia="Arial" w:hAnsi="Arial" w:cs="Arial"/>
        </w:rPr>
        <w:t xml:space="preserve"> de </w:t>
      </w:r>
      <w:r w:rsidR="0055376C">
        <w:rPr>
          <w:rFonts w:ascii="Arial" w:eastAsia="Arial" w:hAnsi="Arial" w:cs="Arial"/>
        </w:rPr>
        <w:t>agosto</w:t>
      </w:r>
      <w:r w:rsidRPr="000D39D4">
        <w:rPr>
          <w:rFonts w:ascii="Arial" w:eastAsia="Arial" w:hAnsi="Arial" w:cs="Arial"/>
        </w:rPr>
        <w:t xml:space="preserve"> de 2.0</w:t>
      </w:r>
      <w:r w:rsidR="00E94EFE" w:rsidRPr="000D39D4">
        <w:rPr>
          <w:rFonts w:ascii="Arial" w:eastAsia="Arial" w:hAnsi="Arial" w:cs="Arial"/>
        </w:rPr>
        <w:t>23</w:t>
      </w:r>
      <w:r w:rsidRPr="000D39D4">
        <w:rPr>
          <w:rFonts w:ascii="Arial" w:eastAsia="Arial" w:hAnsi="Arial" w:cs="Arial"/>
        </w:rPr>
        <w:t>.</w:t>
      </w:r>
    </w:p>
    <w:p w14:paraId="7AA2DDA7" w14:textId="77777777" w:rsidR="00F234EE" w:rsidRPr="000D39D4" w:rsidRDefault="00F234EE" w:rsidP="00F234EE">
      <w:pPr>
        <w:autoSpaceDE w:val="0"/>
        <w:jc w:val="both"/>
        <w:rPr>
          <w:rFonts w:ascii="Arial" w:eastAsia="Arial" w:hAnsi="Arial" w:cs="Arial"/>
        </w:rPr>
      </w:pPr>
    </w:p>
    <w:p w14:paraId="551E3EC9" w14:textId="77777777" w:rsidR="00F234EE" w:rsidRPr="000D39D4" w:rsidRDefault="00F234EE" w:rsidP="00F234EE">
      <w:pPr>
        <w:autoSpaceDE w:val="0"/>
        <w:jc w:val="both"/>
        <w:rPr>
          <w:rFonts w:ascii="Arial" w:eastAsia="Arial" w:hAnsi="Arial" w:cs="Arial"/>
        </w:rPr>
      </w:pPr>
    </w:p>
    <w:p w14:paraId="045B8D40" w14:textId="77777777" w:rsidR="00F234EE" w:rsidRPr="000D39D4" w:rsidRDefault="00F234EE" w:rsidP="00F234EE">
      <w:pPr>
        <w:autoSpaceDE w:val="0"/>
        <w:jc w:val="both"/>
        <w:rPr>
          <w:rFonts w:ascii="Arial" w:eastAsia="Arial" w:hAnsi="Arial" w:cs="Arial"/>
        </w:rPr>
      </w:pPr>
    </w:p>
    <w:p w14:paraId="474676C3" w14:textId="77777777" w:rsidR="00F234EE" w:rsidRPr="000D39D4" w:rsidRDefault="00F234EE" w:rsidP="00F234EE">
      <w:pPr>
        <w:autoSpaceDE w:val="0"/>
        <w:jc w:val="both"/>
        <w:rPr>
          <w:rFonts w:ascii="Arial" w:eastAsia="Arial" w:hAnsi="Arial" w:cs="Arial"/>
        </w:rPr>
      </w:pPr>
    </w:p>
    <w:p w14:paraId="7546FE9D" w14:textId="77777777" w:rsidR="00F234EE" w:rsidRPr="000D39D4" w:rsidRDefault="00F234EE" w:rsidP="00F234EE">
      <w:pPr>
        <w:autoSpaceDE w:val="0"/>
        <w:jc w:val="both"/>
        <w:rPr>
          <w:rFonts w:ascii="Arial" w:eastAsia="Arial" w:hAnsi="Arial" w:cs="Arial"/>
        </w:rPr>
      </w:pPr>
    </w:p>
    <w:p w14:paraId="3FA2BCD4" w14:textId="77777777" w:rsidR="00F234EE" w:rsidRPr="000D39D4" w:rsidRDefault="00F234EE" w:rsidP="00F234EE">
      <w:pPr>
        <w:autoSpaceDE w:val="0"/>
        <w:jc w:val="both"/>
        <w:rPr>
          <w:rFonts w:ascii="Arial" w:eastAsia="Arial" w:hAnsi="Arial" w:cs="Arial"/>
        </w:rPr>
      </w:pPr>
    </w:p>
    <w:p w14:paraId="6132EB27" w14:textId="0FC9EC44" w:rsidR="00F234EE" w:rsidRPr="000D39D4" w:rsidRDefault="00E94EFE" w:rsidP="00F234EE">
      <w:pPr>
        <w:autoSpaceDE w:val="0"/>
        <w:jc w:val="center"/>
        <w:rPr>
          <w:rFonts w:ascii="Arial" w:eastAsia="Arial" w:hAnsi="Arial" w:cs="Arial"/>
          <w:b/>
        </w:rPr>
      </w:pPr>
      <w:r w:rsidRPr="000D39D4">
        <w:rPr>
          <w:rFonts w:ascii="Arial" w:eastAsia="Arial" w:hAnsi="Arial" w:cs="Arial"/>
          <w:b/>
        </w:rPr>
        <w:t>JOSÉ LUIS BUCHALLA</w:t>
      </w:r>
    </w:p>
    <w:p w14:paraId="797424B6" w14:textId="77777777" w:rsidR="00F234EE" w:rsidRPr="000D39D4" w:rsidRDefault="00F234EE" w:rsidP="00F234EE">
      <w:pPr>
        <w:autoSpaceDE w:val="0"/>
        <w:jc w:val="center"/>
        <w:rPr>
          <w:rFonts w:ascii="Arial" w:eastAsia="Arial" w:hAnsi="Arial" w:cs="Arial"/>
          <w:b/>
        </w:rPr>
      </w:pPr>
      <w:r w:rsidRPr="000D39D4">
        <w:rPr>
          <w:rFonts w:ascii="Arial" w:eastAsia="Arial" w:hAnsi="Arial" w:cs="Arial"/>
          <w:b/>
        </w:rPr>
        <w:t>PRESIDENTE DA CÂMARA MUNICIPAL</w:t>
      </w:r>
    </w:p>
    <w:p w14:paraId="0BF664E2" w14:textId="748F68CF" w:rsidR="00F234EE" w:rsidRPr="000D39D4" w:rsidRDefault="00F234EE" w:rsidP="00E94EFE">
      <w:pPr>
        <w:autoSpaceDE w:val="0"/>
        <w:ind w:left="2832" w:firstLine="708"/>
        <w:rPr>
          <w:rFonts w:ascii="Arial" w:eastAsia="Arial" w:hAnsi="Arial" w:cs="Arial"/>
          <w:b/>
          <w:bCs/>
        </w:rPr>
      </w:pPr>
      <w:r w:rsidRPr="000D39D4">
        <w:rPr>
          <w:rFonts w:ascii="Arial" w:eastAsia="Arial" w:hAnsi="Arial" w:cs="Arial"/>
        </w:rPr>
        <w:br w:type="page"/>
      </w:r>
      <w:bookmarkStart w:id="2" w:name="_Hlk13058024"/>
    </w:p>
    <w:p w14:paraId="7E62D13B" w14:textId="77777777" w:rsidR="00E94EFE" w:rsidRPr="000D39D4" w:rsidRDefault="00E94EFE" w:rsidP="00F234EE">
      <w:pPr>
        <w:jc w:val="center"/>
        <w:rPr>
          <w:rFonts w:ascii="Arial" w:eastAsia="Arial" w:hAnsi="Arial" w:cs="Arial"/>
          <w:b/>
          <w:bCs/>
        </w:rPr>
      </w:pPr>
    </w:p>
    <w:p w14:paraId="10F4E5E4" w14:textId="77777777" w:rsidR="00E94EFE" w:rsidRPr="000D39D4" w:rsidRDefault="00E94EFE" w:rsidP="00E94EFE">
      <w:pPr>
        <w:ind w:left="567"/>
        <w:jc w:val="center"/>
        <w:outlineLvl w:val="0"/>
        <w:rPr>
          <w:rFonts w:ascii="Arial" w:eastAsia="Arial" w:hAnsi="Arial" w:cs="Arial"/>
          <w:b/>
          <w:bCs/>
        </w:rPr>
      </w:pPr>
      <w:bookmarkStart w:id="3" w:name="_Toc111449172"/>
      <w:r w:rsidRPr="000D39D4">
        <w:rPr>
          <w:rFonts w:ascii="Arial" w:eastAsia="Arial" w:hAnsi="Arial" w:cs="Arial"/>
          <w:b/>
          <w:bCs/>
        </w:rPr>
        <w:t>ANEXO I</w:t>
      </w:r>
    </w:p>
    <w:p w14:paraId="1E240A36" w14:textId="77777777" w:rsidR="00E94EFE" w:rsidRPr="000D39D4" w:rsidRDefault="00E94EFE" w:rsidP="00E94EFE">
      <w:pPr>
        <w:ind w:left="567"/>
        <w:jc w:val="both"/>
        <w:outlineLvl w:val="0"/>
        <w:rPr>
          <w:rFonts w:ascii="Arial" w:eastAsia="Arial" w:hAnsi="Arial" w:cs="Arial"/>
        </w:rPr>
      </w:pPr>
    </w:p>
    <w:p w14:paraId="67A87DCD" w14:textId="77777777" w:rsidR="00E94EFE" w:rsidRPr="000D39D4" w:rsidRDefault="00E94EFE" w:rsidP="00E94EFE">
      <w:pPr>
        <w:ind w:left="567"/>
        <w:jc w:val="both"/>
        <w:outlineLvl w:val="0"/>
        <w:rPr>
          <w:rFonts w:ascii="Arial" w:eastAsia="Arial" w:hAnsi="Arial" w:cs="Arial"/>
          <w:b/>
          <w:bCs/>
        </w:rPr>
      </w:pPr>
    </w:p>
    <w:p w14:paraId="34A11771" w14:textId="071708B1" w:rsidR="00701474" w:rsidRPr="000D39D4" w:rsidRDefault="00701474" w:rsidP="00701474">
      <w:pPr>
        <w:autoSpaceDE w:val="0"/>
        <w:jc w:val="both"/>
        <w:rPr>
          <w:rFonts w:ascii="Arial" w:eastAsia="Arial" w:hAnsi="Arial" w:cs="Arial"/>
        </w:rPr>
      </w:pPr>
      <w:r w:rsidRPr="000D39D4">
        <w:rPr>
          <w:rFonts w:ascii="Arial" w:eastAsia="Arial" w:hAnsi="Arial" w:cs="Arial"/>
        </w:rPr>
        <w:t xml:space="preserve">Objeto: Contratação de empresa para </w:t>
      </w:r>
      <w:r w:rsidRPr="000D39D4">
        <w:rPr>
          <w:rFonts w:ascii="Arial" w:hAnsi="Arial" w:cs="Arial"/>
        </w:rPr>
        <w:t xml:space="preserve">prestação de serviços continuados de informática, com aquisição de licença de uso por tempo determinado de programas específicos para o sistema de trâmites internos, visando disponibilizar e integrar informações no site </w:t>
      </w:r>
      <w:hyperlink r:id="rId9" w:history="1">
        <w:r w:rsidR="000D39D4" w:rsidRPr="00B20795">
          <w:rPr>
            <w:rStyle w:val="Hyperlink"/>
            <w:rFonts w:ascii="Arial" w:hAnsi="Arial" w:cs="Arial"/>
          </w:rPr>
          <w:t>https://www.birigui.sp.leg.br/</w:t>
        </w:r>
      </w:hyperlink>
      <w:r w:rsidRPr="000D39D4">
        <w:rPr>
          <w:rFonts w:ascii="Arial" w:hAnsi="Arial" w:cs="Arial"/>
          <w:b/>
        </w:rPr>
        <w:t xml:space="preserve">, </w:t>
      </w:r>
      <w:r w:rsidRPr="000D39D4">
        <w:rPr>
          <w:rFonts w:ascii="Arial" w:hAnsi="Arial" w:cs="Arial"/>
        </w:rPr>
        <w:t>co</w:t>
      </w:r>
      <w:r w:rsidRPr="000D39D4">
        <w:rPr>
          <w:rFonts w:ascii="Arial" w:eastAsia="Arial" w:hAnsi="Arial" w:cs="Arial"/>
        </w:rPr>
        <w:t>nforme especificações constantes do Anexo I.</w:t>
      </w:r>
    </w:p>
    <w:p w14:paraId="7DDB2A55" w14:textId="77777777" w:rsidR="00E94EFE" w:rsidRPr="000D39D4" w:rsidRDefault="00E94EFE" w:rsidP="00E94EFE">
      <w:pPr>
        <w:jc w:val="both"/>
        <w:rPr>
          <w:rFonts w:ascii="Arial" w:eastAsia="Calibri" w:hAnsi="Arial" w:cs="Arial"/>
          <w:lang w:eastAsia="en-US"/>
        </w:rPr>
      </w:pPr>
    </w:p>
    <w:p w14:paraId="5BF3FA49" w14:textId="3D38226B" w:rsidR="00E94EFE" w:rsidRPr="000D39D4" w:rsidRDefault="00E94EFE" w:rsidP="00E94EFE">
      <w:pPr>
        <w:jc w:val="both"/>
        <w:rPr>
          <w:rFonts w:ascii="Arial" w:eastAsia="Calibri" w:hAnsi="Arial" w:cs="Arial"/>
          <w:lang w:eastAsia="en-US"/>
        </w:rPr>
      </w:pPr>
    </w:p>
    <w:p w14:paraId="39D5A2A7" w14:textId="69B63D7E" w:rsidR="00E94EFE" w:rsidRPr="000D39D4" w:rsidRDefault="00E94EFE" w:rsidP="00E94EFE">
      <w:pPr>
        <w:ind w:firstLine="1418"/>
        <w:jc w:val="both"/>
        <w:rPr>
          <w:rFonts w:ascii="Arial" w:eastAsiaTheme="majorEastAsia" w:hAnsi="Arial" w:cs="Arial"/>
          <w:lang w:eastAsia="en-US"/>
        </w:rPr>
      </w:pPr>
      <w:r w:rsidRPr="000D39D4">
        <w:rPr>
          <w:rFonts w:ascii="Arial" w:eastAsia="Calibri" w:hAnsi="Arial" w:cs="Arial"/>
          <w:lang w:eastAsia="en-US"/>
        </w:rPr>
        <w:t>A</w:t>
      </w:r>
      <w:r w:rsidRPr="000D39D4">
        <w:rPr>
          <w:rFonts w:ascii="Arial" w:eastAsiaTheme="minorHAnsi" w:hAnsi="Arial" w:cs="Arial"/>
          <w:lang w:eastAsia="en-US"/>
        </w:rPr>
        <w:t xml:space="preserve"> solução ofertada deve agregar um completo conjunto de recursos de sistemas, softwares e hardwares capazes de realizar todas as tarefas do sistema, visando disponibilizar e integrar informações no site da Câmara Municipal e TV Câmara Digital</w:t>
      </w:r>
      <w:r w:rsidR="003022AE" w:rsidRPr="000D39D4">
        <w:rPr>
          <w:rFonts w:ascii="Arial" w:eastAsiaTheme="minorHAnsi" w:hAnsi="Arial" w:cs="Arial"/>
          <w:lang w:eastAsia="en-US"/>
        </w:rPr>
        <w:t xml:space="preserve"> em canal aberto</w:t>
      </w:r>
      <w:r w:rsidRPr="000D39D4">
        <w:rPr>
          <w:rFonts w:ascii="Arial" w:eastAsiaTheme="minorHAnsi" w:hAnsi="Arial" w:cs="Arial"/>
          <w:lang w:eastAsia="en-US"/>
        </w:rPr>
        <w:t>, controle de microfones, processamento de vídeo e posicionamento de câmeras PTZ de forma automática. Registro dos Vereadores, bem como a geração e emissão automática de relatórios, monitoração dos nomes e partidos, legendas programáveis, mensagens programáveis e recursos operacionais dedicados a casa.</w:t>
      </w:r>
    </w:p>
    <w:p w14:paraId="53CDBC3B" w14:textId="77777777" w:rsidR="00E94EFE" w:rsidRPr="000D39D4" w:rsidRDefault="00E94EFE" w:rsidP="00E94EFE">
      <w:pPr>
        <w:ind w:left="567"/>
        <w:jc w:val="both"/>
        <w:outlineLvl w:val="0"/>
        <w:rPr>
          <w:rFonts w:ascii="Arial" w:eastAsia="Arial" w:hAnsi="Arial" w:cs="Arial"/>
          <w:b/>
          <w:bCs/>
        </w:rPr>
      </w:pPr>
    </w:p>
    <w:p w14:paraId="16BAFBED" w14:textId="77777777" w:rsidR="00E94EFE" w:rsidRPr="000D39D4" w:rsidRDefault="00E94EFE" w:rsidP="00E94EFE">
      <w:pPr>
        <w:ind w:left="567"/>
        <w:jc w:val="both"/>
        <w:outlineLvl w:val="0"/>
        <w:rPr>
          <w:rFonts w:ascii="Arial" w:eastAsia="Arial" w:hAnsi="Arial" w:cs="Arial"/>
          <w:b/>
          <w:bCs/>
        </w:rPr>
      </w:pPr>
    </w:p>
    <w:p w14:paraId="1E5F7A6F" w14:textId="77777777" w:rsidR="00E94EFE" w:rsidRPr="000D39D4" w:rsidRDefault="00E94EFE" w:rsidP="00E94EFE">
      <w:pPr>
        <w:ind w:left="567"/>
        <w:jc w:val="both"/>
        <w:outlineLvl w:val="0"/>
        <w:rPr>
          <w:rFonts w:ascii="Arial" w:eastAsia="Arial" w:hAnsi="Arial" w:cs="Arial"/>
          <w:b/>
          <w:bCs/>
        </w:rPr>
      </w:pPr>
    </w:p>
    <w:p w14:paraId="4FE8A4CD" w14:textId="77777777" w:rsidR="00E94EFE" w:rsidRPr="000D39D4" w:rsidRDefault="00E94EFE" w:rsidP="009853A2">
      <w:pPr>
        <w:numPr>
          <w:ilvl w:val="0"/>
          <w:numId w:val="9"/>
        </w:numPr>
        <w:ind w:left="567" w:hanging="567"/>
        <w:jc w:val="both"/>
        <w:outlineLvl w:val="0"/>
        <w:rPr>
          <w:rFonts w:ascii="Arial" w:eastAsia="Arial" w:hAnsi="Arial" w:cs="Arial"/>
          <w:b/>
          <w:bCs/>
        </w:rPr>
      </w:pPr>
      <w:r w:rsidRPr="000D39D4">
        <w:rPr>
          <w:rFonts w:ascii="Arial" w:eastAsia="Arial" w:hAnsi="Arial" w:cs="Arial"/>
          <w:b/>
          <w:bCs/>
        </w:rPr>
        <w:t>Descrição geral</w:t>
      </w:r>
      <w:bookmarkEnd w:id="3"/>
    </w:p>
    <w:p w14:paraId="2B073A52" w14:textId="77777777" w:rsidR="00E94EFE" w:rsidRPr="000D39D4" w:rsidRDefault="00E94EFE" w:rsidP="009853A2">
      <w:pPr>
        <w:numPr>
          <w:ilvl w:val="1"/>
          <w:numId w:val="9"/>
        </w:numPr>
        <w:ind w:left="1134" w:hanging="774"/>
        <w:jc w:val="both"/>
        <w:outlineLvl w:val="1"/>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Toc111449174"/>
      <w:r w:rsidRPr="000D39D4">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Módulo de votação</w:t>
      </w:r>
      <w:bookmarkEnd w:id="4"/>
    </w:p>
    <w:p w14:paraId="4F551A34"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A solução ofertada deve agregar um completo conjunto de recursos de sistemas, softwares, hardwares e acessórios capazes de realizar todas as tarefas do sistema, visando automatizar, disponibilizar e integrar informações no site da Câmara Municipal e TV Câmara Digital em canal aberto, controle de microfones, processamento de vídeo e posicionamento de câmeras PTZ de forma automática; Registro dos Vereadores, bem como a geração e emissão automática de relatórios, monitoração dos nomes e partidos, legendas programáveis, mensagens programáveis e recursos operacionais dedicados a casa.</w:t>
      </w:r>
    </w:p>
    <w:p w14:paraId="0EDB227F" w14:textId="77777777" w:rsidR="00E94EFE" w:rsidRPr="000D39D4" w:rsidRDefault="00E94EFE" w:rsidP="00E94EFE">
      <w:pPr>
        <w:jc w:val="both"/>
        <w:rPr>
          <w:rFonts w:ascii="Arial" w:eastAsia="Calibri" w:hAnsi="Arial" w:cs="Arial"/>
          <w:color w:val="FF0000"/>
          <w:lang w:eastAsia="en-US"/>
        </w:rPr>
      </w:pPr>
    </w:p>
    <w:p w14:paraId="07C7214E" w14:textId="77777777" w:rsidR="00E94EFE" w:rsidRPr="000D39D4" w:rsidRDefault="00E94EFE" w:rsidP="009853A2">
      <w:pPr>
        <w:numPr>
          <w:ilvl w:val="0"/>
          <w:numId w:val="9"/>
        </w:numPr>
        <w:ind w:left="567" w:hanging="567"/>
        <w:jc w:val="both"/>
        <w:outlineLvl w:val="0"/>
        <w:rPr>
          <w:rFonts w:ascii="Arial" w:eastAsia="Arial" w:hAnsi="Arial" w:cs="Arial"/>
          <w:b/>
          <w:bCs/>
        </w:rPr>
      </w:pPr>
      <w:bookmarkStart w:id="5" w:name="_Toc111449175"/>
      <w:r w:rsidRPr="000D39D4">
        <w:rPr>
          <w:rFonts w:ascii="Arial" w:eastAsia="Arial" w:hAnsi="Arial" w:cs="Arial"/>
          <w:b/>
          <w:bCs/>
        </w:rPr>
        <w:t>Quadro de itens</w:t>
      </w:r>
      <w:bookmarkEnd w:id="5"/>
    </w:p>
    <w:p w14:paraId="7D556587" w14:textId="77777777" w:rsidR="00E94EFE" w:rsidRPr="000D39D4" w:rsidRDefault="00E94EFE" w:rsidP="00E94EFE">
      <w:pPr>
        <w:jc w:val="both"/>
        <w:rPr>
          <w:rFonts w:ascii="Arial" w:hAnsi="Arial" w:cs="Arial"/>
          <w:color w:val="00B050"/>
        </w:rPr>
      </w:pPr>
    </w:p>
    <w:tbl>
      <w:tblPr>
        <w:tblStyle w:val="Tabelacomgrade"/>
        <w:tblW w:w="0" w:type="auto"/>
        <w:tblLook w:val="04A0" w:firstRow="1" w:lastRow="0" w:firstColumn="1" w:lastColumn="0" w:noHBand="0" w:noVBand="1"/>
      </w:tblPr>
      <w:tblGrid>
        <w:gridCol w:w="790"/>
        <w:gridCol w:w="6822"/>
        <w:gridCol w:w="883"/>
      </w:tblGrid>
      <w:tr w:rsidR="00E94EFE" w:rsidRPr="000D39D4" w14:paraId="5ED772A5" w14:textId="77777777" w:rsidTr="00DC01BB">
        <w:tc>
          <w:tcPr>
            <w:tcW w:w="704" w:type="dxa"/>
            <w:shd w:val="clear" w:color="auto" w:fill="000000" w:themeFill="text1"/>
          </w:tcPr>
          <w:p w14:paraId="5024F516" w14:textId="77777777" w:rsidR="00E94EFE" w:rsidRPr="000D39D4" w:rsidRDefault="00E94EFE" w:rsidP="00E94EFE">
            <w:pPr>
              <w:jc w:val="both"/>
              <w:rPr>
                <w:rFonts w:ascii="Arial" w:hAnsi="Arial" w:cs="Arial"/>
                <w:color w:val="FFFFFF" w:themeColor="background1"/>
              </w:rPr>
            </w:pPr>
            <w:r w:rsidRPr="000D39D4">
              <w:rPr>
                <w:rFonts w:ascii="Arial" w:hAnsi="Arial" w:cs="Arial"/>
                <w:color w:val="FFFFFF" w:themeColor="background1"/>
              </w:rPr>
              <w:t>ITEM</w:t>
            </w:r>
          </w:p>
        </w:tc>
        <w:tc>
          <w:tcPr>
            <w:tcW w:w="7018" w:type="dxa"/>
            <w:shd w:val="clear" w:color="auto" w:fill="000000" w:themeFill="text1"/>
          </w:tcPr>
          <w:p w14:paraId="34DB2F60" w14:textId="77777777" w:rsidR="00E94EFE" w:rsidRPr="000D39D4" w:rsidRDefault="00E94EFE" w:rsidP="00E94EFE">
            <w:pPr>
              <w:jc w:val="both"/>
              <w:rPr>
                <w:rFonts w:ascii="Arial" w:hAnsi="Arial" w:cs="Arial"/>
                <w:color w:val="FFFFFF" w:themeColor="background1"/>
              </w:rPr>
            </w:pPr>
            <w:r w:rsidRPr="000D39D4">
              <w:rPr>
                <w:rFonts w:ascii="Arial" w:hAnsi="Arial" w:cs="Arial"/>
                <w:color w:val="FFFFFF" w:themeColor="background1"/>
              </w:rPr>
              <w:t>DESCRIÇÃO</w:t>
            </w:r>
          </w:p>
        </w:tc>
        <w:tc>
          <w:tcPr>
            <w:tcW w:w="772" w:type="dxa"/>
            <w:shd w:val="clear" w:color="auto" w:fill="000000" w:themeFill="text1"/>
          </w:tcPr>
          <w:p w14:paraId="57B53C4E" w14:textId="77777777" w:rsidR="00E94EFE" w:rsidRPr="000D39D4" w:rsidRDefault="00E94EFE" w:rsidP="00E94EFE">
            <w:pPr>
              <w:jc w:val="both"/>
              <w:rPr>
                <w:rFonts w:ascii="Arial" w:hAnsi="Arial" w:cs="Arial"/>
                <w:color w:val="FFFFFF" w:themeColor="background1"/>
              </w:rPr>
            </w:pPr>
            <w:r w:rsidRPr="000D39D4">
              <w:rPr>
                <w:rFonts w:ascii="Arial" w:hAnsi="Arial" w:cs="Arial"/>
                <w:color w:val="FFFFFF" w:themeColor="background1"/>
              </w:rPr>
              <w:t>QTDE</w:t>
            </w:r>
          </w:p>
        </w:tc>
      </w:tr>
      <w:tr w:rsidR="00E94EFE" w:rsidRPr="000D39D4" w14:paraId="1CAD74A8" w14:textId="77777777" w:rsidTr="00DC01BB">
        <w:tc>
          <w:tcPr>
            <w:tcW w:w="704" w:type="dxa"/>
            <w:shd w:val="clear" w:color="auto" w:fill="000000" w:themeFill="text1"/>
          </w:tcPr>
          <w:p w14:paraId="0A561CE1" w14:textId="77777777" w:rsidR="00E94EFE" w:rsidRPr="000D39D4" w:rsidRDefault="00E94EFE" w:rsidP="00E94EFE">
            <w:pPr>
              <w:jc w:val="both"/>
              <w:rPr>
                <w:rFonts w:ascii="Arial" w:hAnsi="Arial" w:cs="Arial"/>
                <w:color w:val="FFFFFF" w:themeColor="background1"/>
              </w:rPr>
            </w:pPr>
          </w:p>
        </w:tc>
        <w:tc>
          <w:tcPr>
            <w:tcW w:w="7018" w:type="dxa"/>
            <w:shd w:val="clear" w:color="auto" w:fill="000000" w:themeFill="text1"/>
          </w:tcPr>
          <w:p w14:paraId="249E9DA9" w14:textId="77777777" w:rsidR="00E94EFE" w:rsidRPr="000D39D4" w:rsidRDefault="00E94EFE" w:rsidP="00E94EFE">
            <w:pPr>
              <w:jc w:val="both"/>
              <w:rPr>
                <w:rFonts w:ascii="Arial" w:hAnsi="Arial" w:cs="Arial"/>
                <w:color w:val="FFFFFF" w:themeColor="background1"/>
              </w:rPr>
            </w:pPr>
          </w:p>
        </w:tc>
        <w:tc>
          <w:tcPr>
            <w:tcW w:w="772" w:type="dxa"/>
            <w:shd w:val="clear" w:color="auto" w:fill="000000" w:themeFill="text1"/>
          </w:tcPr>
          <w:p w14:paraId="74131F87" w14:textId="77777777" w:rsidR="00E94EFE" w:rsidRPr="000D39D4" w:rsidRDefault="00E94EFE" w:rsidP="00E94EFE">
            <w:pPr>
              <w:jc w:val="both"/>
              <w:rPr>
                <w:rFonts w:ascii="Arial" w:hAnsi="Arial" w:cs="Arial"/>
                <w:color w:val="FFFFFF" w:themeColor="background1"/>
              </w:rPr>
            </w:pPr>
          </w:p>
        </w:tc>
      </w:tr>
      <w:tr w:rsidR="00E94EFE" w:rsidRPr="000D39D4" w14:paraId="5A045A1A" w14:textId="77777777" w:rsidTr="00DC01BB">
        <w:tc>
          <w:tcPr>
            <w:tcW w:w="704" w:type="dxa"/>
            <w:shd w:val="clear" w:color="auto" w:fill="000000" w:themeFill="text1"/>
          </w:tcPr>
          <w:p w14:paraId="45611930" w14:textId="77777777" w:rsidR="00E94EFE" w:rsidRPr="000D39D4" w:rsidRDefault="00E94EFE" w:rsidP="00E94EFE">
            <w:pPr>
              <w:jc w:val="both"/>
              <w:rPr>
                <w:rFonts w:ascii="Arial" w:hAnsi="Arial" w:cs="Arial"/>
                <w:color w:val="FFFFFF" w:themeColor="background1"/>
              </w:rPr>
            </w:pPr>
          </w:p>
        </w:tc>
        <w:tc>
          <w:tcPr>
            <w:tcW w:w="7018" w:type="dxa"/>
            <w:shd w:val="clear" w:color="auto" w:fill="000000" w:themeFill="text1"/>
          </w:tcPr>
          <w:p w14:paraId="39101D35" w14:textId="77777777" w:rsidR="00E94EFE" w:rsidRPr="000D39D4" w:rsidRDefault="00E94EFE" w:rsidP="00E94EFE">
            <w:pPr>
              <w:jc w:val="both"/>
              <w:rPr>
                <w:rFonts w:ascii="Arial" w:hAnsi="Arial" w:cs="Arial"/>
                <w:color w:val="FFFFFF" w:themeColor="background1"/>
              </w:rPr>
            </w:pPr>
            <w:r w:rsidRPr="000D39D4">
              <w:rPr>
                <w:rFonts w:ascii="Arial" w:hAnsi="Arial" w:cs="Arial"/>
                <w:color w:val="FFFFFF" w:themeColor="background1"/>
              </w:rPr>
              <w:t>Licenças de software</w:t>
            </w:r>
          </w:p>
        </w:tc>
        <w:tc>
          <w:tcPr>
            <w:tcW w:w="772" w:type="dxa"/>
            <w:shd w:val="clear" w:color="auto" w:fill="000000" w:themeFill="text1"/>
          </w:tcPr>
          <w:p w14:paraId="3A3D3AC5" w14:textId="77777777" w:rsidR="00E94EFE" w:rsidRPr="000D39D4" w:rsidRDefault="00E94EFE" w:rsidP="00E94EFE">
            <w:pPr>
              <w:jc w:val="both"/>
              <w:rPr>
                <w:rFonts w:ascii="Arial" w:hAnsi="Arial" w:cs="Arial"/>
                <w:color w:val="FFFFFF" w:themeColor="background1"/>
              </w:rPr>
            </w:pPr>
          </w:p>
        </w:tc>
      </w:tr>
      <w:tr w:rsidR="00E94EFE" w:rsidRPr="000D39D4" w14:paraId="7B35D8A9" w14:textId="77777777" w:rsidTr="00DC01BB">
        <w:tc>
          <w:tcPr>
            <w:tcW w:w="704" w:type="dxa"/>
          </w:tcPr>
          <w:p w14:paraId="74017CAC" w14:textId="77777777" w:rsidR="00E94EFE" w:rsidRPr="000D39D4" w:rsidRDefault="00E94EFE" w:rsidP="00E94EFE">
            <w:pPr>
              <w:jc w:val="both"/>
              <w:rPr>
                <w:rFonts w:ascii="Arial" w:hAnsi="Arial" w:cs="Arial"/>
              </w:rPr>
            </w:pPr>
          </w:p>
        </w:tc>
        <w:tc>
          <w:tcPr>
            <w:tcW w:w="7018" w:type="dxa"/>
          </w:tcPr>
          <w:p w14:paraId="7818BB88" w14:textId="77777777" w:rsidR="00E94EFE" w:rsidRPr="000D39D4" w:rsidRDefault="00E94EFE" w:rsidP="00E94EFE">
            <w:pPr>
              <w:jc w:val="both"/>
              <w:rPr>
                <w:rFonts w:ascii="Arial" w:hAnsi="Arial" w:cs="Arial"/>
              </w:rPr>
            </w:pPr>
            <w:r w:rsidRPr="000D39D4">
              <w:rPr>
                <w:rFonts w:ascii="Arial" w:hAnsi="Arial" w:cs="Arial"/>
              </w:rPr>
              <w:t>Licença módulo controle e operação;</w:t>
            </w:r>
          </w:p>
        </w:tc>
        <w:tc>
          <w:tcPr>
            <w:tcW w:w="772" w:type="dxa"/>
          </w:tcPr>
          <w:p w14:paraId="67DF43B8" w14:textId="77777777" w:rsidR="00E94EFE" w:rsidRPr="000D39D4" w:rsidRDefault="00E94EFE" w:rsidP="00E94EFE">
            <w:pPr>
              <w:jc w:val="both"/>
              <w:rPr>
                <w:rFonts w:ascii="Arial" w:hAnsi="Arial" w:cs="Arial"/>
              </w:rPr>
            </w:pPr>
            <w:r w:rsidRPr="000D39D4">
              <w:rPr>
                <w:rFonts w:ascii="Arial" w:hAnsi="Arial" w:cs="Arial"/>
              </w:rPr>
              <w:t>01</w:t>
            </w:r>
          </w:p>
        </w:tc>
      </w:tr>
      <w:tr w:rsidR="00E94EFE" w:rsidRPr="000D39D4" w14:paraId="2ACCDCAC" w14:textId="77777777" w:rsidTr="00DC01BB">
        <w:tc>
          <w:tcPr>
            <w:tcW w:w="704" w:type="dxa"/>
          </w:tcPr>
          <w:p w14:paraId="5BC5BE09" w14:textId="77777777" w:rsidR="00E94EFE" w:rsidRPr="000D39D4" w:rsidRDefault="00E94EFE" w:rsidP="00E94EFE">
            <w:pPr>
              <w:jc w:val="both"/>
              <w:rPr>
                <w:rFonts w:ascii="Arial" w:hAnsi="Arial" w:cs="Arial"/>
              </w:rPr>
            </w:pPr>
          </w:p>
        </w:tc>
        <w:tc>
          <w:tcPr>
            <w:tcW w:w="7018" w:type="dxa"/>
          </w:tcPr>
          <w:p w14:paraId="4C1835D0" w14:textId="77777777" w:rsidR="00E94EFE" w:rsidRPr="000D39D4" w:rsidRDefault="00E94EFE" w:rsidP="00E94EFE">
            <w:pPr>
              <w:jc w:val="both"/>
              <w:rPr>
                <w:rFonts w:ascii="Arial" w:hAnsi="Arial" w:cs="Arial"/>
              </w:rPr>
            </w:pPr>
            <w:r w:rsidRPr="000D39D4">
              <w:rPr>
                <w:rFonts w:ascii="Arial" w:hAnsi="Arial" w:cs="Arial"/>
              </w:rPr>
              <w:t>Licença módulo presidência;</w:t>
            </w:r>
          </w:p>
        </w:tc>
        <w:tc>
          <w:tcPr>
            <w:tcW w:w="772" w:type="dxa"/>
          </w:tcPr>
          <w:p w14:paraId="57D53E88" w14:textId="77777777" w:rsidR="00E94EFE" w:rsidRPr="000D39D4" w:rsidRDefault="00E94EFE" w:rsidP="00E94EFE">
            <w:pPr>
              <w:jc w:val="both"/>
              <w:rPr>
                <w:rFonts w:ascii="Arial" w:hAnsi="Arial" w:cs="Arial"/>
              </w:rPr>
            </w:pPr>
            <w:r w:rsidRPr="000D39D4">
              <w:rPr>
                <w:rFonts w:ascii="Arial" w:hAnsi="Arial" w:cs="Arial"/>
              </w:rPr>
              <w:t>01</w:t>
            </w:r>
          </w:p>
        </w:tc>
      </w:tr>
      <w:tr w:rsidR="00E94EFE" w:rsidRPr="000D39D4" w14:paraId="1C925530" w14:textId="77777777" w:rsidTr="00DC01BB">
        <w:tc>
          <w:tcPr>
            <w:tcW w:w="704" w:type="dxa"/>
          </w:tcPr>
          <w:p w14:paraId="103A703B" w14:textId="77777777" w:rsidR="00E94EFE" w:rsidRPr="000D39D4" w:rsidRDefault="00E94EFE" w:rsidP="00E94EFE">
            <w:pPr>
              <w:jc w:val="both"/>
              <w:rPr>
                <w:rFonts w:ascii="Arial" w:hAnsi="Arial" w:cs="Arial"/>
              </w:rPr>
            </w:pPr>
          </w:p>
        </w:tc>
        <w:tc>
          <w:tcPr>
            <w:tcW w:w="7018" w:type="dxa"/>
          </w:tcPr>
          <w:p w14:paraId="2CF02E53" w14:textId="77777777" w:rsidR="00E94EFE" w:rsidRPr="000D39D4" w:rsidRDefault="00E94EFE" w:rsidP="00E94EFE">
            <w:pPr>
              <w:jc w:val="both"/>
              <w:rPr>
                <w:rFonts w:ascii="Arial" w:hAnsi="Arial" w:cs="Arial"/>
              </w:rPr>
            </w:pPr>
            <w:r w:rsidRPr="000D39D4">
              <w:rPr>
                <w:rFonts w:ascii="Arial" w:hAnsi="Arial" w:cs="Arial"/>
              </w:rPr>
              <w:t>Licença terminal parlamentar;</w:t>
            </w:r>
          </w:p>
        </w:tc>
        <w:tc>
          <w:tcPr>
            <w:tcW w:w="772" w:type="dxa"/>
          </w:tcPr>
          <w:p w14:paraId="152DE40C" w14:textId="77777777" w:rsidR="00E94EFE" w:rsidRPr="000D39D4" w:rsidRDefault="00E94EFE" w:rsidP="00E94EFE">
            <w:pPr>
              <w:jc w:val="both"/>
              <w:rPr>
                <w:rFonts w:ascii="Arial" w:hAnsi="Arial" w:cs="Arial"/>
              </w:rPr>
            </w:pPr>
            <w:r w:rsidRPr="000D39D4">
              <w:rPr>
                <w:rFonts w:ascii="Arial" w:hAnsi="Arial" w:cs="Arial"/>
              </w:rPr>
              <w:t>15</w:t>
            </w:r>
          </w:p>
        </w:tc>
      </w:tr>
      <w:tr w:rsidR="00E94EFE" w:rsidRPr="000D39D4" w14:paraId="4094FF0D" w14:textId="77777777" w:rsidTr="00DC01BB">
        <w:tc>
          <w:tcPr>
            <w:tcW w:w="704" w:type="dxa"/>
          </w:tcPr>
          <w:p w14:paraId="34DAC816" w14:textId="77777777" w:rsidR="00E94EFE" w:rsidRPr="000D39D4" w:rsidRDefault="00E94EFE" w:rsidP="00E94EFE">
            <w:pPr>
              <w:jc w:val="both"/>
              <w:rPr>
                <w:rFonts w:ascii="Arial" w:hAnsi="Arial" w:cs="Arial"/>
              </w:rPr>
            </w:pPr>
          </w:p>
        </w:tc>
        <w:tc>
          <w:tcPr>
            <w:tcW w:w="7018" w:type="dxa"/>
          </w:tcPr>
          <w:p w14:paraId="483ACFEE" w14:textId="77777777" w:rsidR="00E94EFE" w:rsidRPr="000D39D4" w:rsidRDefault="00E94EFE" w:rsidP="00E94EFE">
            <w:pPr>
              <w:jc w:val="both"/>
              <w:rPr>
                <w:rFonts w:ascii="Arial" w:hAnsi="Arial" w:cs="Arial"/>
              </w:rPr>
            </w:pPr>
            <w:r w:rsidRPr="000D39D4">
              <w:rPr>
                <w:rFonts w:ascii="Arial" w:hAnsi="Arial" w:cs="Arial"/>
              </w:rPr>
              <w:t>Licença módulo tribuna;</w:t>
            </w:r>
          </w:p>
        </w:tc>
        <w:tc>
          <w:tcPr>
            <w:tcW w:w="772" w:type="dxa"/>
          </w:tcPr>
          <w:p w14:paraId="1347B26F" w14:textId="77777777" w:rsidR="00E94EFE" w:rsidRPr="000D39D4" w:rsidRDefault="00E94EFE" w:rsidP="00E94EFE">
            <w:pPr>
              <w:jc w:val="both"/>
              <w:rPr>
                <w:rFonts w:ascii="Arial" w:hAnsi="Arial" w:cs="Arial"/>
              </w:rPr>
            </w:pPr>
            <w:r w:rsidRPr="000D39D4">
              <w:rPr>
                <w:rFonts w:ascii="Arial" w:hAnsi="Arial" w:cs="Arial"/>
              </w:rPr>
              <w:t>01</w:t>
            </w:r>
          </w:p>
        </w:tc>
      </w:tr>
      <w:tr w:rsidR="00E94EFE" w:rsidRPr="000D39D4" w14:paraId="22BC3660" w14:textId="77777777" w:rsidTr="00DC01BB">
        <w:tc>
          <w:tcPr>
            <w:tcW w:w="704" w:type="dxa"/>
          </w:tcPr>
          <w:p w14:paraId="2F096E70" w14:textId="77777777" w:rsidR="00E94EFE" w:rsidRPr="000D39D4" w:rsidRDefault="00E94EFE" w:rsidP="00E94EFE">
            <w:pPr>
              <w:jc w:val="both"/>
              <w:rPr>
                <w:rFonts w:ascii="Arial" w:hAnsi="Arial" w:cs="Arial"/>
              </w:rPr>
            </w:pPr>
          </w:p>
        </w:tc>
        <w:tc>
          <w:tcPr>
            <w:tcW w:w="7018" w:type="dxa"/>
          </w:tcPr>
          <w:p w14:paraId="17DE9AED" w14:textId="77777777" w:rsidR="00E94EFE" w:rsidRPr="000D39D4" w:rsidRDefault="00E94EFE" w:rsidP="00E94EFE">
            <w:pPr>
              <w:jc w:val="both"/>
              <w:rPr>
                <w:rFonts w:ascii="Arial" w:hAnsi="Arial" w:cs="Arial"/>
              </w:rPr>
            </w:pPr>
            <w:r w:rsidRPr="000D39D4">
              <w:rPr>
                <w:rFonts w:ascii="Arial" w:hAnsi="Arial" w:cs="Arial"/>
              </w:rPr>
              <w:t>Licença módulo exibição multimídia;</w:t>
            </w:r>
          </w:p>
        </w:tc>
        <w:tc>
          <w:tcPr>
            <w:tcW w:w="772" w:type="dxa"/>
          </w:tcPr>
          <w:p w14:paraId="51EA4093" w14:textId="77777777" w:rsidR="00E94EFE" w:rsidRPr="000D39D4" w:rsidRDefault="00E94EFE" w:rsidP="00E94EFE">
            <w:pPr>
              <w:jc w:val="both"/>
              <w:rPr>
                <w:rFonts w:ascii="Arial" w:hAnsi="Arial" w:cs="Arial"/>
              </w:rPr>
            </w:pPr>
            <w:r w:rsidRPr="000D39D4">
              <w:rPr>
                <w:rFonts w:ascii="Arial" w:hAnsi="Arial" w:cs="Arial"/>
              </w:rPr>
              <w:t>01</w:t>
            </w:r>
          </w:p>
        </w:tc>
      </w:tr>
      <w:tr w:rsidR="00E94EFE" w:rsidRPr="000D39D4" w14:paraId="1138A286" w14:textId="77777777" w:rsidTr="00DC01BB">
        <w:tc>
          <w:tcPr>
            <w:tcW w:w="704" w:type="dxa"/>
          </w:tcPr>
          <w:p w14:paraId="297EB4BA" w14:textId="77777777" w:rsidR="00E94EFE" w:rsidRPr="000D39D4" w:rsidRDefault="00E94EFE" w:rsidP="00E94EFE">
            <w:pPr>
              <w:jc w:val="both"/>
              <w:rPr>
                <w:rFonts w:ascii="Arial" w:hAnsi="Arial" w:cs="Arial"/>
              </w:rPr>
            </w:pPr>
          </w:p>
        </w:tc>
        <w:tc>
          <w:tcPr>
            <w:tcW w:w="7018" w:type="dxa"/>
          </w:tcPr>
          <w:p w14:paraId="7CE811B8" w14:textId="77777777" w:rsidR="00E94EFE" w:rsidRPr="000D39D4" w:rsidRDefault="00E94EFE" w:rsidP="00E94EFE">
            <w:pPr>
              <w:jc w:val="both"/>
              <w:rPr>
                <w:rFonts w:ascii="Arial" w:hAnsi="Arial" w:cs="Arial"/>
              </w:rPr>
            </w:pPr>
            <w:r w:rsidRPr="000D39D4">
              <w:rPr>
                <w:rFonts w:ascii="Arial" w:hAnsi="Arial" w:cs="Arial"/>
              </w:rPr>
              <w:t>Licença módulo integração sistema de vídeo;</w:t>
            </w:r>
          </w:p>
        </w:tc>
        <w:tc>
          <w:tcPr>
            <w:tcW w:w="772" w:type="dxa"/>
          </w:tcPr>
          <w:p w14:paraId="6DFCAAFD" w14:textId="77777777" w:rsidR="00E94EFE" w:rsidRPr="000D39D4" w:rsidRDefault="00E94EFE" w:rsidP="00E94EFE">
            <w:pPr>
              <w:jc w:val="both"/>
              <w:rPr>
                <w:rFonts w:ascii="Arial" w:hAnsi="Arial" w:cs="Arial"/>
              </w:rPr>
            </w:pPr>
            <w:r w:rsidRPr="000D39D4">
              <w:rPr>
                <w:rFonts w:ascii="Arial" w:hAnsi="Arial" w:cs="Arial"/>
              </w:rPr>
              <w:t>01</w:t>
            </w:r>
          </w:p>
        </w:tc>
      </w:tr>
      <w:tr w:rsidR="00E94EFE" w:rsidRPr="000D39D4" w14:paraId="79D91E57" w14:textId="77777777" w:rsidTr="00DC01BB">
        <w:tc>
          <w:tcPr>
            <w:tcW w:w="704" w:type="dxa"/>
          </w:tcPr>
          <w:p w14:paraId="44BFB6D6" w14:textId="77777777" w:rsidR="00E94EFE" w:rsidRPr="000D39D4" w:rsidRDefault="00E94EFE" w:rsidP="00E94EFE">
            <w:pPr>
              <w:jc w:val="both"/>
              <w:rPr>
                <w:rFonts w:ascii="Arial" w:hAnsi="Arial" w:cs="Arial"/>
              </w:rPr>
            </w:pPr>
          </w:p>
        </w:tc>
        <w:tc>
          <w:tcPr>
            <w:tcW w:w="7018" w:type="dxa"/>
          </w:tcPr>
          <w:p w14:paraId="09D60683" w14:textId="77777777" w:rsidR="00E94EFE" w:rsidRPr="000D39D4" w:rsidRDefault="00E94EFE" w:rsidP="00E94EFE">
            <w:pPr>
              <w:jc w:val="both"/>
              <w:rPr>
                <w:rFonts w:ascii="Arial" w:hAnsi="Arial" w:cs="Arial"/>
              </w:rPr>
            </w:pPr>
            <w:r w:rsidRPr="000D39D4">
              <w:rPr>
                <w:rFonts w:ascii="Arial" w:hAnsi="Arial" w:cs="Arial"/>
              </w:rPr>
              <w:t>Licença módulo integração sistema legislativo;</w:t>
            </w:r>
          </w:p>
        </w:tc>
        <w:tc>
          <w:tcPr>
            <w:tcW w:w="772" w:type="dxa"/>
          </w:tcPr>
          <w:p w14:paraId="72C4901A" w14:textId="77777777" w:rsidR="00E94EFE" w:rsidRPr="000D39D4" w:rsidRDefault="00E94EFE" w:rsidP="00E94EFE">
            <w:pPr>
              <w:jc w:val="both"/>
              <w:rPr>
                <w:rFonts w:ascii="Arial" w:hAnsi="Arial" w:cs="Arial"/>
              </w:rPr>
            </w:pPr>
            <w:r w:rsidRPr="000D39D4">
              <w:rPr>
                <w:rFonts w:ascii="Arial" w:hAnsi="Arial" w:cs="Arial"/>
              </w:rPr>
              <w:t>01</w:t>
            </w:r>
          </w:p>
        </w:tc>
      </w:tr>
      <w:tr w:rsidR="00E94EFE" w:rsidRPr="000D39D4" w14:paraId="77DFAB5A" w14:textId="77777777" w:rsidTr="00DC01BB">
        <w:tc>
          <w:tcPr>
            <w:tcW w:w="704" w:type="dxa"/>
            <w:shd w:val="clear" w:color="auto" w:fill="000000" w:themeFill="text1"/>
          </w:tcPr>
          <w:p w14:paraId="196DFB33" w14:textId="77777777" w:rsidR="00E94EFE" w:rsidRPr="000D39D4" w:rsidRDefault="00E94EFE" w:rsidP="00E94EFE">
            <w:pPr>
              <w:jc w:val="both"/>
              <w:rPr>
                <w:rFonts w:ascii="Arial" w:hAnsi="Arial" w:cs="Arial"/>
              </w:rPr>
            </w:pPr>
          </w:p>
        </w:tc>
        <w:tc>
          <w:tcPr>
            <w:tcW w:w="7018" w:type="dxa"/>
            <w:shd w:val="clear" w:color="auto" w:fill="000000" w:themeFill="text1"/>
          </w:tcPr>
          <w:p w14:paraId="2B4A964A" w14:textId="77777777" w:rsidR="00E94EFE" w:rsidRPr="000D39D4" w:rsidRDefault="00E94EFE" w:rsidP="00E94EFE">
            <w:pPr>
              <w:jc w:val="both"/>
              <w:rPr>
                <w:rFonts w:ascii="Arial" w:hAnsi="Arial" w:cs="Arial"/>
                <w:color w:val="FF0000"/>
              </w:rPr>
            </w:pPr>
            <w:r w:rsidRPr="000D39D4">
              <w:rPr>
                <w:rFonts w:ascii="Arial" w:hAnsi="Arial" w:cs="Arial"/>
                <w:color w:val="FFFFFF" w:themeColor="background1"/>
              </w:rPr>
              <w:t>Equipamentos e materiais</w:t>
            </w:r>
          </w:p>
        </w:tc>
        <w:tc>
          <w:tcPr>
            <w:tcW w:w="772" w:type="dxa"/>
            <w:shd w:val="clear" w:color="auto" w:fill="000000" w:themeFill="text1"/>
          </w:tcPr>
          <w:p w14:paraId="677468A7" w14:textId="77777777" w:rsidR="00E94EFE" w:rsidRPr="000D39D4" w:rsidRDefault="00E94EFE" w:rsidP="00E94EFE">
            <w:pPr>
              <w:jc w:val="both"/>
              <w:rPr>
                <w:rFonts w:ascii="Arial" w:hAnsi="Arial" w:cs="Arial"/>
                <w:color w:val="FF0000"/>
              </w:rPr>
            </w:pPr>
          </w:p>
        </w:tc>
      </w:tr>
      <w:tr w:rsidR="00E94EFE" w:rsidRPr="000D39D4" w14:paraId="77D926D9" w14:textId="77777777" w:rsidTr="00DC01BB">
        <w:tc>
          <w:tcPr>
            <w:tcW w:w="704" w:type="dxa"/>
          </w:tcPr>
          <w:p w14:paraId="5ABD8FFC" w14:textId="77777777" w:rsidR="00E94EFE" w:rsidRPr="000D39D4" w:rsidRDefault="00E94EFE" w:rsidP="00E94EFE">
            <w:pPr>
              <w:jc w:val="both"/>
              <w:rPr>
                <w:rFonts w:ascii="Arial" w:hAnsi="Arial" w:cs="Arial"/>
              </w:rPr>
            </w:pPr>
          </w:p>
        </w:tc>
        <w:tc>
          <w:tcPr>
            <w:tcW w:w="7018" w:type="dxa"/>
          </w:tcPr>
          <w:p w14:paraId="35498CCA" w14:textId="77777777" w:rsidR="00E94EFE" w:rsidRPr="000D39D4" w:rsidRDefault="00E94EFE" w:rsidP="00E94EFE">
            <w:pPr>
              <w:jc w:val="both"/>
              <w:rPr>
                <w:rFonts w:ascii="Arial" w:hAnsi="Arial" w:cs="Arial"/>
              </w:rPr>
            </w:pPr>
            <w:r w:rsidRPr="000D39D4">
              <w:rPr>
                <w:rFonts w:ascii="Arial" w:hAnsi="Arial" w:cs="Arial"/>
              </w:rPr>
              <w:t>Terminal de controle e operação;</w:t>
            </w:r>
          </w:p>
        </w:tc>
        <w:tc>
          <w:tcPr>
            <w:tcW w:w="772" w:type="dxa"/>
          </w:tcPr>
          <w:p w14:paraId="61AAFDD8" w14:textId="77777777" w:rsidR="00E94EFE" w:rsidRPr="000D39D4" w:rsidRDefault="00E94EFE" w:rsidP="00E94EFE">
            <w:pPr>
              <w:jc w:val="both"/>
              <w:rPr>
                <w:rFonts w:ascii="Arial" w:hAnsi="Arial" w:cs="Arial"/>
              </w:rPr>
            </w:pPr>
            <w:r w:rsidRPr="000D39D4">
              <w:rPr>
                <w:rFonts w:ascii="Arial" w:hAnsi="Arial" w:cs="Arial"/>
              </w:rPr>
              <w:t>01</w:t>
            </w:r>
          </w:p>
        </w:tc>
      </w:tr>
      <w:tr w:rsidR="00E94EFE" w:rsidRPr="000D39D4" w14:paraId="78DD8A80" w14:textId="77777777" w:rsidTr="00DC01BB">
        <w:tc>
          <w:tcPr>
            <w:tcW w:w="704" w:type="dxa"/>
          </w:tcPr>
          <w:p w14:paraId="60B45BCD" w14:textId="77777777" w:rsidR="00E94EFE" w:rsidRPr="000D39D4" w:rsidRDefault="00E94EFE" w:rsidP="00E94EFE">
            <w:pPr>
              <w:jc w:val="both"/>
              <w:rPr>
                <w:rFonts w:ascii="Arial" w:hAnsi="Arial" w:cs="Arial"/>
              </w:rPr>
            </w:pPr>
          </w:p>
        </w:tc>
        <w:tc>
          <w:tcPr>
            <w:tcW w:w="7018" w:type="dxa"/>
          </w:tcPr>
          <w:p w14:paraId="0232A2D0" w14:textId="77777777" w:rsidR="00E94EFE" w:rsidRPr="000D39D4" w:rsidRDefault="00E94EFE" w:rsidP="00E94EFE">
            <w:pPr>
              <w:jc w:val="both"/>
              <w:rPr>
                <w:rFonts w:ascii="Arial" w:hAnsi="Arial" w:cs="Arial"/>
              </w:rPr>
            </w:pPr>
            <w:r w:rsidRPr="000D39D4">
              <w:rPr>
                <w:rFonts w:ascii="Arial" w:hAnsi="Arial" w:cs="Arial"/>
              </w:rPr>
              <w:t>Terminal da presidência e mesa diretora;</w:t>
            </w:r>
          </w:p>
        </w:tc>
        <w:tc>
          <w:tcPr>
            <w:tcW w:w="772" w:type="dxa"/>
          </w:tcPr>
          <w:p w14:paraId="6B9CC925" w14:textId="77777777" w:rsidR="00E94EFE" w:rsidRPr="000D39D4" w:rsidRDefault="00E94EFE" w:rsidP="00E94EFE">
            <w:pPr>
              <w:jc w:val="both"/>
              <w:rPr>
                <w:rFonts w:ascii="Arial" w:hAnsi="Arial" w:cs="Arial"/>
              </w:rPr>
            </w:pPr>
            <w:r w:rsidRPr="000D39D4">
              <w:rPr>
                <w:rFonts w:ascii="Arial" w:hAnsi="Arial" w:cs="Arial"/>
              </w:rPr>
              <w:t>01</w:t>
            </w:r>
          </w:p>
        </w:tc>
      </w:tr>
      <w:tr w:rsidR="00E94EFE" w:rsidRPr="000D39D4" w14:paraId="14CF644A" w14:textId="77777777" w:rsidTr="00DC01BB">
        <w:tc>
          <w:tcPr>
            <w:tcW w:w="704" w:type="dxa"/>
          </w:tcPr>
          <w:p w14:paraId="66173D38" w14:textId="77777777" w:rsidR="00E94EFE" w:rsidRPr="000D39D4" w:rsidRDefault="00E94EFE" w:rsidP="00E94EFE">
            <w:pPr>
              <w:jc w:val="both"/>
              <w:rPr>
                <w:rFonts w:ascii="Arial" w:hAnsi="Arial" w:cs="Arial"/>
              </w:rPr>
            </w:pPr>
          </w:p>
        </w:tc>
        <w:tc>
          <w:tcPr>
            <w:tcW w:w="7018" w:type="dxa"/>
          </w:tcPr>
          <w:p w14:paraId="24947CC4" w14:textId="77777777" w:rsidR="00E94EFE" w:rsidRPr="000D39D4" w:rsidRDefault="00E94EFE" w:rsidP="00E94EFE">
            <w:pPr>
              <w:jc w:val="both"/>
              <w:rPr>
                <w:rFonts w:ascii="Arial" w:hAnsi="Arial" w:cs="Arial"/>
              </w:rPr>
            </w:pPr>
            <w:r w:rsidRPr="000D39D4">
              <w:rPr>
                <w:rFonts w:ascii="Arial" w:hAnsi="Arial" w:cs="Arial"/>
              </w:rPr>
              <w:t>Terminal parlamentar;</w:t>
            </w:r>
          </w:p>
        </w:tc>
        <w:tc>
          <w:tcPr>
            <w:tcW w:w="772" w:type="dxa"/>
          </w:tcPr>
          <w:p w14:paraId="6F83227F" w14:textId="77777777" w:rsidR="00E94EFE" w:rsidRPr="000D39D4" w:rsidRDefault="00E94EFE" w:rsidP="00E94EFE">
            <w:pPr>
              <w:jc w:val="both"/>
              <w:rPr>
                <w:rFonts w:ascii="Arial" w:hAnsi="Arial" w:cs="Arial"/>
              </w:rPr>
            </w:pPr>
            <w:r w:rsidRPr="000D39D4">
              <w:rPr>
                <w:rFonts w:ascii="Arial" w:hAnsi="Arial" w:cs="Arial"/>
              </w:rPr>
              <w:t>15</w:t>
            </w:r>
          </w:p>
        </w:tc>
      </w:tr>
      <w:tr w:rsidR="00E94EFE" w:rsidRPr="000D39D4" w14:paraId="5C36C885" w14:textId="77777777" w:rsidTr="00DC01BB">
        <w:tc>
          <w:tcPr>
            <w:tcW w:w="704" w:type="dxa"/>
          </w:tcPr>
          <w:p w14:paraId="734731FD" w14:textId="77777777" w:rsidR="00E94EFE" w:rsidRPr="000D39D4" w:rsidRDefault="00E94EFE" w:rsidP="00E94EFE">
            <w:pPr>
              <w:jc w:val="both"/>
              <w:rPr>
                <w:rFonts w:ascii="Arial" w:hAnsi="Arial" w:cs="Arial"/>
              </w:rPr>
            </w:pPr>
          </w:p>
        </w:tc>
        <w:tc>
          <w:tcPr>
            <w:tcW w:w="7018" w:type="dxa"/>
          </w:tcPr>
          <w:p w14:paraId="0D559F37" w14:textId="77777777" w:rsidR="00E94EFE" w:rsidRPr="000D39D4" w:rsidRDefault="00E94EFE" w:rsidP="00E94EFE">
            <w:pPr>
              <w:jc w:val="both"/>
              <w:rPr>
                <w:rFonts w:ascii="Arial" w:hAnsi="Arial" w:cs="Arial"/>
              </w:rPr>
            </w:pPr>
            <w:r w:rsidRPr="000D39D4">
              <w:rPr>
                <w:rFonts w:ascii="Arial" w:hAnsi="Arial" w:cs="Arial"/>
              </w:rPr>
              <w:t>Tribuna digital;</w:t>
            </w:r>
          </w:p>
        </w:tc>
        <w:tc>
          <w:tcPr>
            <w:tcW w:w="772" w:type="dxa"/>
          </w:tcPr>
          <w:p w14:paraId="28C9AE77" w14:textId="77777777" w:rsidR="00E94EFE" w:rsidRPr="000D39D4" w:rsidRDefault="00E94EFE" w:rsidP="00E94EFE">
            <w:pPr>
              <w:jc w:val="both"/>
              <w:rPr>
                <w:rFonts w:ascii="Arial" w:hAnsi="Arial" w:cs="Arial"/>
              </w:rPr>
            </w:pPr>
            <w:r w:rsidRPr="000D39D4">
              <w:rPr>
                <w:rFonts w:ascii="Arial" w:hAnsi="Arial" w:cs="Arial"/>
              </w:rPr>
              <w:t>01</w:t>
            </w:r>
          </w:p>
        </w:tc>
      </w:tr>
      <w:tr w:rsidR="00E94EFE" w:rsidRPr="000D39D4" w14:paraId="7D2F08CD" w14:textId="77777777" w:rsidTr="00DC01BB">
        <w:tc>
          <w:tcPr>
            <w:tcW w:w="704" w:type="dxa"/>
          </w:tcPr>
          <w:p w14:paraId="3CB7867C" w14:textId="77777777" w:rsidR="00E94EFE" w:rsidRPr="000D39D4" w:rsidRDefault="00E94EFE" w:rsidP="00E94EFE">
            <w:pPr>
              <w:jc w:val="both"/>
              <w:rPr>
                <w:rFonts w:ascii="Arial" w:hAnsi="Arial" w:cs="Arial"/>
              </w:rPr>
            </w:pPr>
          </w:p>
        </w:tc>
        <w:tc>
          <w:tcPr>
            <w:tcW w:w="7018" w:type="dxa"/>
          </w:tcPr>
          <w:p w14:paraId="67AF19A9" w14:textId="77777777" w:rsidR="00E94EFE" w:rsidRPr="000D39D4" w:rsidRDefault="00E94EFE" w:rsidP="00E94EFE">
            <w:pPr>
              <w:jc w:val="both"/>
              <w:rPr>
                <w:rFonts w:ascii="Arial" w:hAnsi="Arial" w:cs="Arial"/>
              </w:rPr>
            </w:pPr>
            <w:r w:rsidRPr="000D39D4">
              <w:rPr>
                <w:rFonts w:ascii="Arial" w:hAnsi="Arial" w:cs="Arial"/>
              </w:rPr>
              <w:t>Display multimídia;</w:t>
            </w:r>
          </w:p>
        </w:tc>
        <w:tc>
          <w:tcPr>
            <w:tcW w:w="772" w:type="dxa"/>
          </w:tcPr>
          <w:p w14:paraId="437867B3" w14:textId="77777777" w:rsidR="00E94EFE" w:rsidRPr="000D39D4" w:rsidRDefault="00E94EFE" w:rsidP="00E94EFE">
            <w:pPr>
              <w:jc w:val="both"/>
              <w:rPr>
                <w:rFonts w:ascii="Arial" w:hAnsi="Arial" w:cs="Arial"/>
              </w:rPr>
            </w:pPr>
            <w:r w:rsidRPr="000D39D4">
              <w:rPr>
                <w:rFonts w:ascii="Arial" w:hAnsi="Arial" w:cs="Arial"/>
              </w:rPr>
              <w:t>01</w:t>
            </w:r>
          </w:p>
        </w:tc>
      </w:tr>
      <w:tr w:rsidR="00E94EFE" w:rsidRPr="000D39D4" w14:paraId="3B1E6DAA" w14:textId="77777777" w:rsidTr="00DC01BB">
        <w:tc>
          <w:tcPr>
            <w:tcW w:w="704" w:type="dxa"/>
          </w:tcPr>
          <w:p w14:paraId="1071AB51" w14:textId="77777777" w:rsidR="00E94EFE" w:rsidRPr="000D39D4" w:rsidRDefault="00E94EFE" w:rsidP="00E94EFE">
            <w:pPr>
              <w:jc w:val="both"/>
              <w:rPr>
                <w:rFonts w:ascii="Arial" w:hAnsi="Arial" w:cs="Arial"/>
              </w:rPr>
            </w:pPr>
          </w:p>
        </w:tc>
        <w:tc>
          <w:tcPr>
            <w:tcW w:w="7018" w:type="dxa"/>
          </w:tcPr>
          <w:p w14:paraId="73C60C3A" w14:textId="77777777" w:rsidR="00E94EFE" w:rsidRPr="000D39D4" w:rsidRDefault="00E94EFE" w:rsidP="00E94EFE">
            <w:pPr>
              <w:jc w:val="both"/>
              <w:rPr>
                <w:rFonts w:ascii="Arial" w:hAnsi="Arial" w:cs="Arial"/>
              </w:rPr>
            </w:pPr>
            <w:r w:rsidRPr="000D39D4">
              <w:rPr>
                <w:rFonts w:ascii="Arial" w:hAnsi="Arial" w:cs="Arial"/>
              </w:rPr>
              <w:t>Gerenciador de microfones informatizado 16 canais;</w:t>
            </w:r>
          </w:p>
        </w:tc>
        <w:tc>
          <w:tcPr>
            <w:tcW w:w="772" w:type="dxa"/>
          </w:tcPr>
          <w:p w14:paraId="0FD00A0E" w14:textId="77777777" w:rsidR="00E94EFE" w:rsidRPr="000D39D4" w:rsidRDefault="00E94EFE" w:rsidP="00E94EFE">
            <w:pPr>
              <w:jc w:val="both"/>
              <w:rPr>
                <w:rFonts w:ascii="Arial" w:hAnsi="Arial" w:cs="Arial"/>
              </w:rPr>
            </w:pPr>
            <w:r w:rsidRPr="000D39D4">
              <w:rPr>
                <w:rFonts w:ascii="Arial" w:hAnsi="Arial" w:cs="Arial"/>
              </w:rPr>
              <w:t>01</w:t>
            </w:r>
          </w:p>
        </w:tc>
      </w:tr>
      <w:tr w:rsidR="00E94EFE" w:rsidRPr="000D39D4" w14:paraId="6D1E69D4" w14:textId="77777777" w:rsidTr="00DC01BB">
        <w:tc>
          <w:tcPr>
            <w:tcW w:w="704" w:type="dxa"/>
          </w:tcPr>
          <w:p w14:paraId="1961DD8A" w14:textId="77777777" w:rsidR="00E94EFE" w:rsidRPr="000D39D4" w:rsidRDefault="00E94EFE" w:rsidP="00E94EFE">
            <w:pPr>
              <w:jc w:val="both"/>
              <w:rPr>
                <w:rFonts w:ascii="Arial" w:hAnsi="Arial" w:cs="Arial"/>
              </w:rPr>
            </w:pPr>
          </w:p>
        </w:tc>
        <w:tc>
          <w:tcPr>
            <w:tcW w:w="7018" w:type="dxa"/>
          </w:tcPr>
          <w:p w14:paraId="5A7CB53F" w14:textId="77777777" w:rsidR="00E94EFE" w:rsidRPr="000D39D4" w:rsidRDefault="00E94EFE" w:rsidP="00E94EFE">
            <w:pPr>
              <w:jc w:val="both"/>
              <w:rPr>
                <w:rFonts w:ascii="Arial" w:hAnsi="Arial" w:cs="Arial"/>
              </w:rPr>
            </w:pPr>
            <w:r w:rsidRPr="000D39D4">
              <w:rPr>
                <w:rFonts w:ascii="Arial" w:hAnsi="Arial" w:cs="Arial"/>
              </w:rPr>
              <w:t>Cronômetro auxiliar;</w:t>
            </w:r>
          </w:p>
        </w:tc>
        <w:tc>
          <w:tcPr>
            <w:tcW w:w="772" w:type="dxa"/>
          </w:tcPr>
          <w:p w14:paraId="7D4221FA" w14:textId="77777777" w:rsidR="00E94EFE" w:rsidRPr="000D39D4" w:rsidRDefault="00E94EFE" w:rsidP="00E94EFE">
            <w:pPr>
              <w:jc w:val="both"/>
              <w:rPr>
                <w:rFonts w:ascii="Arial" w:hAnsi="Arial" w:cs="Arial"/>
              </w:rPr>
            </w:pPr>
            <w:r w:rsidRPr="000D39D4">
              <w:rPr>
                <w:rFonts w:ascii="Arial" w:hAnsi="Arial" w:cs="Arial"/>
              </w:rPr>
              <w:t>01</w:t>
            </w:r>
          </w:p>
        </w:tc>
      </w:tr>
      <w:tr w:rsidR="00E94EFE" w:rsidRPr="000D39D4" w14:paraId="76BFC181" w14:textId="77777777" w:rsidTr="00DC01BB">
        <w:tc>
          <w:tcPr>
            <w:tcW w:w="704" w:type="dxa"/>
          </w:tcPr>
          <w:p w14:paraId="42CEED84" w14:textId="77777777" w:rsidR="00E94EFE" w:rsidRPr="000D39D4" w:rsidRDefault="00E94EFE" w:rsidP="00E94EFE">
            <w:pPr>
              <w:jc w:val="both"/>
              <w:rPr>
                <w:rFonts w:ascii="Arial" w:hAnsi="Arial" w:cs="Arial"/>
              </w:rPr>
            </w:pPr>
          </w:p>
        </w:tc>
        <w:tc>
          <w:tcPr>
            <w:tcW w:w="7018" w:type="dxa"/>
          </w:tcPr>
          <w:p w14:paraId="177AB267" w14:textId="77777777" w:rsidR="00E94EFE" w:rsidRPr="000D39D4" w:rsidRDefault="00E94EFE" w:rsidP="00E94EFE">
            <w:pPr>
              <w:jc w:val="both"/>
              <w:rPr>
                <w:rFonts w:ascii="Arial" w:hAnsi="Arial" w:cs="Arial"/>
              </w:rPr>
            </w:pPr>
            <w:r w:rsidRPr="000D39D4">
              <w:rPr>
                <w:rFonts w:ascii="Arial" w:hAnsi="Arial" w:cs="Arial"/>
              </w:rPr>
              <w:t>Campainha sonora;</w:t>
            </w:r>
          </w:p>
        </w:tc>
        <w:tc>
          <w:tcPr>
            <w:tcW w:w="772" w:type="dxa"/>
          </w:tcPr>
          <w:p w14:paraId="591ADDE7" w14:textId="77777777" w:rsidR="00E94EFE" w:rsidRPr="000D39D4" w:rsidRDefault="00E94EFE" w:rsidP="00E94EFE">
            <w:pPr>
              <w:jc w:val="both"/>
              <w:rPr>
                <w:rFonts w:ascii="Arial" w:hAnsi="Arial" w:cs="Arial"/>
              </w:rPr>
            </w:pPr>
            <w:r w:rsidRPr="000D39D4">
              <w:rPr>
                <w:rFonts w:ascii="Arial" w:hAnsi="Arial" w:cs="Arial"/>
              </w:rPr>
              <w:t>01</w:t>
            </w:r>
          </w:p>
        </w:tc>
      </w:tr>
      <w:tr w:rsidR="00E94EFE" w:rsidRPr="000D39D4" w14:paraId="24F724C6" w14:textId="77777777" w:rsidTr="00DC01BB">
        <w:tc>
          <w:tcPr>
            <w:tcW w:w="704" w:type="dxa"/>
          </w:tcPr>
          <w:p w14:paraId="356F62DB" w14:textId="77777777" w:rsidR="00E94EFE" w:rsidRPr="000D39D4" w:rsidRDefault="00E94EFE" w:rsidP="00E94EFE">
            <w:pPr>
              <w:jc w:val="both"/>
              <w:rPr>
                <w:rFonts w:ascii="Arial" w:hAnsi="Arial" w:cs="Arial"/>
              </w:rPr>
            </w:pPr>
          </w:p>
        </w:tc>
        <w:tc>
          <w:tcPr>
            <w:tcW w:w="7018" w:type="dxa"/>
          </w:tcPr>
          <w:p w14:paraId="0D30421B" w14:textId="77777777" w:rsidR="00E94EFE" w:rsidRPr="000D39D4" w:rsidRDefault="00E94EFE" w:rsidP="00E94EFE">
            <w:pPr>
              <w:jc w:val="both"/>
              <w:rPr>
                <w:rFonts w:ascii="Arial" w:hAnsi="Arial" w:cs="Arial"/>
              </w:rPr>
            </w:pPr>
            <w:r w:rsidRPr="000D39D4">
              <w:rPr>
                <w:rFonts w:ascii="Arial" w:hAnsi="Arial" w:cs="Arial"/>
              </w:rPr>
              <w:t>Sistema de contingência de energia;</w:t>
            </w:r>
          </w:p>
        </w:tc>
        <w:tc>
          <w:tcPr>
            <w:tcW w:w="772" w:type="dxa"/>
          </w:tcPr>
          <w:p w14:paraId="0F64B16C" w14:textId="77777777" w:rsidR="00E94EFE" w:rsidRPr="000D39D4" w:rsidRDefault="00E94EFE" w:rsidP="00E94EFE">
            <w:pPr>
              <w:jc w:val="both"/>
              <w:rPr>
                <w:rFonts w:ascii="Arial" w:hAnsi="Arial" w:cs="Arial"/>
              </w:rPr>
            </w:pPr>
            <w:r w:rsidRPr="000D39D4">
              <w:rPr>
                <w:rFonts w:ascii="Arial" w:hAnsi="Arial" w:cs="Arial"/>
              </w:rPr>
              <w:t>01</w:t>
            </w:r>
          </w:p>
        </w:tc>
      </w:tr>
      <w:tr w:rsidR="00E94EFE" w:rsidRPr="000D39D4" w14:paraId="5C59A869" w14:textId="77777777" w:rsidTr="00DC01BB">
        <w:tc>
          <w:tcPr>
            <w:tcW w:w="704" w:type="dxa"/>
            <w:shd w:val="clear" w:color="auto" w:fill="000000" w:themeFill="text1"/>
          </w:tcPr>
          <w:p w14:paraId="384A7DAC" w14:textId="77777777" w:rsidR="00E94EFE" w:rsidRPr="000D39D4" w:rsidRDefault="00E94EFE" w:rsidP="00E94EFE">
            <w:pPr>
              <w:jc w:val="both"/>
              <w:rPr>
                <w:rFonts w:ascii="Arial" w:hAnsi="Arial" w:cs="Arial"/>
                <w:color w:val="FFFFFF" w:themeColor="background1"/>
              </w:rPr>
            </w:pPr>
          </w:p>
        </w:tc>
        <w:tc>
          <w:tcPr>
            <w:tcW w:w="7018" w:type="dxa"/>
            <w:shd w:val="clear" w:color="auto" w:fill="000000" w:themeFill="text1"/>
          </w:tcPr>
          <w:p w14:paraId="1CC3FCBD" w14:textId="77777777" w:rsidR="00E94EFE" w:rsidRPr="000D39D4" w:rsidRDefault="00E94EFE" w:rsidP="00E94EFE">
            <w:pPr>
              <w:jc w:val="both"/>
              <w:rPr>
                <w:rFonts w:ascii="Arial" w:hAnsi="Arial" w:cs="Arial"/>
                <w:color w:val="FFFFFF" w:themeColor="background1"/>
              </w:rPr>
            </w:pPr>
            <w:r w:rsidRPr="000D39D4">
              <w:rPr>
                <w:rFonts w:ascii="Arial" w:hAnsi="Arial" w:cs="Arial"/>
                <w:color w:val="FFFFFF" w:themeColor="background1"/>
              </w:rPr>
              <w:t>Serviços</w:t>
            </w:r>
          </w:p>
        </w:tc>
        <w:tc>
          <w:tcPr>
            <w:tcW w:w="772" w:type="dxa"/>
            <w:shd w:val="clear" w:color="auto" w:fill="000000" w:themeFill="text1"/>
          </w:tcPr>
          <w:p w14:paraId="25C39C8E" w14:textId="77777777" w:rsidR="00E94EFE" w:rsidRPr="000D39D4" w:rsidRDefault="00E94EFE" w:rsidP="00E94EFE">
            <w:pPr>
              <w:jc w:val="both"/>
              <w:rPr>
                <w:rFonts w:ascii="Arial" w:hAnsi="Arial" w:cs="Arial"/>
                <w:color w:val="FFFFFF" w:themeColor="background1"/>
              </w:rPr>
            </w:pPr>
          </w:p>
        </w:tc>
      </w:tr>
      <w:tr w:rsidR="00E94EFE" w:rsidRPr="000D39D4" w14:paraId="790F2745" w14:textId="77777777" w:rsidTr="00DC01BB">
        <w:tc>
          <w:tcPr>
            <w:tcW w:w="704" w:type="dxa"/>
          </w:tcPr>
          <w:p w14:paraId="769EA027" w14:textId="77777777" w:rsidR="00E94EFE" w:rsidRPr="000D39D4" w:rsidRDefault="00E94EFE" w:rsidP="00E94EFE">
            <w:pPr>
              <w:jc w:val="both"/>
              <w:rPr>
                <w:rFonts w:ascii="Arial" w:hAnsi="Arial" w:cs="Arial"/>
              </w:rPr>
            </w:pPr>
          </w:p>
        </w:tc>
        <w:tc>
          <w:tcPr>
            <w:tcW w:w="7018" w:type="dxa"/>
          </w:tcPr>
          <w:p w14:paraId="3E72FA78" w14:textId="77777777" w:rsidR="00E94EFE" w:rsidRPr="000D39D4" w:rsidRDefault="00E94EFE" w:rsidP="00E94EFE">
            <w:pPr>
              <w:jc w:val="both"/>
              <w:rPr>
                <w:rFonts w:ascii="Arial" w:hAnsi="Arial" w:cs="Arial"/>
              </w:rPr>
            </w:pPr>
            <w:r w:rsidRPr="000D39D4">
              <w:rPr>
                <w:rFonts w:ascii="Arial" w:hAnsi="Arial" w:cs="Arial"/>
              </w:rPr>
              <w:t>Serviços de engenharia;</w:t>
            </w:r>
          </w:p>
        </w:tc>
        <w:tc>
          <w:tcPr>
            <w:tcW w:w="772" w:type="dxa"/>
          </w:tcPr>
          <w:p w14:paraId="5BFFA2A3" w14:textId="77777777" w:rsidR="00E94EFE" w:rsidRPr="000D39D4" w:rsidRDefault="00E94EFE" w:rsidP="00E94EFE">
            <w:pPr>
              <w:jc w:val="both"/>
              <w:rPr>
                <w:rFonts w:ascii="Arial" w:hAnsi="Arial" w:cs="Arial"/>
              </w:rPr>
            </w:pPr>
            <w:r w:rsidRPr="000D39D4">
              <w:rPr>
                <w:rFonts w:ascii="Arial" w:hAnsi="Arial" w:cs="Arial"/>
              </w:rPr>
              <w:t>01</w:t>
            </w:r>
          </w:p>
        </w:tc>
      </w:tr>
      <w:tr w:rsidR="00E94EFE" w:rsidRPr="000D39D4" w14:paraId="19272AA6" w14:textId="77777777" w:rsidTr="00DC01BB">
        <w:tc>
          <w:tcPr>
            <w:tcW w:w="704" w:type="dxa"/>
          </w:tcPr>
          <w:p w14:paraId="55627D06" w14:textId="77777777" w:rsidR="00E94EFE" w:rsidRPr="000D39D4" w:rsidRDefault="00E94EFE" w:rsidP="00E94EFE">
            <w:pPr>
              <w:jc w:val="both"/>
              <w:rPr>
                <w:rFonts w:ascii="Arial" w:hAnsi="Arial" w:cs="Arial"/>
              </w:rPr>
            </w:pPr>
          </w:p>
        </w:tc>
        <w:tc>
          <w:tcPr>
            <w:tcW w:w="7018" w:type="dxa"/>
          </w:tcPr>
          <w:p w14:paraId="3E632BDE" w14:textId="77777777" w:rsidR="00E94EFE" w:rsidRPr="000D39D4" w:rsidRDefault="00E94EFE" w:rsidP="00E94EFE">
            <w:pPr>
              <w:jc w:val="both"/>
              <w:rPr>
                <w:rFonts w:ascii="Arial" w:hAnsi="Arial" w:cs="Arial"/>
              </w:rPr>
            </w:pPr>
            <w:r w:rsidRPr="000D39D4">
              <w:rPr>
                <w:rFonts w:ascii="Arial" w:hAnsi="Arial" w:cs="Arial"/>
              </w:rPr>
              <w:t>Serviços de suporte técnico permanente (meses);</w:t>
            </w:r>
          </w:p>
        </w:tc>
        <w:tc>
          <w:tcPr>
            <w:tcW w:w="772" w:type="dxa"/>
          </w:tcPr>
          <w:p w14:paraId="7D96B192" w14:textId="77777777" w:rsidR="00E94EFE" w:rsidRPr="000D39D4" w:rsidRDefault="00E94EFE" w:rsidP="00E94EFE">
            <w:pPr>
              <w:jc w:val="both"/>
              <w:rPr>
                <w:rFonts w:ascii="Arial" w:hAnsi="Arial" w:cs="Arial"/>
              </w:rPr>
            </w:pPr>
            <w:r w:rsidRPr="000D39D4">
              <w:rPr>
                <w:rFonts w:ascii="Arial" w:hAnsi="Arial" w:cs="Arial"/>
              </w:rPr>
              <w:t>12</w:t>
            </w:r>
          </w:p>
        </w:tc>
      </w:tr>
      <w:tr w:rsidR="00E94EFE" w:rsidRPr="000D39D4" w14:paraId="68CFEFCE" w14:textId="77777777" w:rsidTr="00DC01BB">
        <w:tc>
          <w:tcPr>
            <w:tcW w:w="704" w:type="dxa"/>
          </w:tcPr>
          <w:p w14:paraId="0E9BD87B" w14:textId="77777777" w:rsidR="00E94EFE" w:rsidRPr="000D39D4" w:rsidRDefault="00E94EFE" w:rsidP="00E94EFE">
            <w:pPr>
              <w:jc w:val="both"/>
              <w:rPr>
                <w:rFonts w:ascii="Arial" w:hAnsi="Arial" w:cs="Arial"/>
              </w:rPr>
            </w:pPr>
          </w:p>
        </w:tc>
        <w:tc>
          <w:tcPr>
            <w:tcW w:w="7018" w:type="dxa"/>
          </w:tcPr>
          <w:p w14:paraId="0BCCA6AD" w14:textId="77777777" w:rsidR="00E94EFE" w:rsidRPr="000D39D4" w:rsidRDefault="00E94EFE" w:rsidP="00E94EFE">
            <w:pPr>
              <w:jc w:val="both"/>
              <w:rPr>
                <w:rFonts w:ascii="Arial" w:hAnsi="Arial" w:cs="Arial"/>
              </w:rPr>
            </w:pPr>
            <w:r w:rsidRPr="000D39D4">
              <w:rPr>
                <w:rFonts w:ascii="Arial" w:hAnsi="Arial" w:cs="Arial"/>
              </w:rPr>
              <w:t>Serviços de treinamento operacional e parlamentar;</w:t>
            </w:r>
          </w:p>
        </w:tc>
        <w:tc>
          <w:tcPr>
            <w:tcW w:w="772" w:type="dxa"/>
          </w:tcPr>
          <w:p w14:paraId="4522F2F8" w14:textId="77777777" w:rsidR="00E94EFE" w:rsidRPr="000D39D4" w:rsidRDefault="00E94EFE" w:rsidP="00E94EFE">
            <w:pPr>
              <w:jc w:val="both"/>
              <w:rPr>
                <w:rFonts w:ascii="Arial" w:hAnsi="Arial" w:cs="Arial"/>
              </w:rPr>
            </w:pPr>
            <w:r w:rsidRPr="000D39D4">
              <w:rPr>
                <w:rFonts w:ascii="Arial" w:hAnsi="Arial" w:cs="Arial"/>
              </w:rPr>
              <w:t>01</w:t>
            </w:r>
          </w:p>
        </w:tc>
      </w:tr>
      <w:tr w:rsidR="00E94EFE" w:rsidRPr="000D39D4" w14:paraId="1DE5C00C" w14:textId="77777777" w:rsidTr="00DC01BB">
        <w:tc>
          <w:tcPr>
            <w:tcW w:w="704" w:type="dxa"/>
          </w:tcPr>
          <w:p w14:paraId="0C2F9844" w14:textId="77777777" w:rsidR="00E94EFE" w:rsidRPr="000D39D4" w:rsidRDefault="00E94EFE" w:rsidP="00E94EFE">
            <w:pPr>
              <w:jc w:val="both"/>
              <w:rPr>
                <w:rFonts w:ascii="Arial" w:hAnsi="Arial" w:cs="Arial"/>
              </w:rPr>
            </w:pPr>
          </w:p>
        </w:tc>
        <w:tc>
          <w:tcPr>
            <w:tcW w:w="7018" w:type="dxa"/>
          </w:tcPr>
          <w:p w14:paraId="18F127CC" w14:textId="77777777" w:rsidR="00E94EFE" w:rsidRPr="000D39D4" w:rsidRDefault="00E94EFE" w:rsidP="00E94EFE">
            <w:pPr>
              <w:jc w:val="both"/>
              <w:rPr>
                <w:rFonts w:ascii="Arial" w:hAnsi="Arial" w:cs="Arial"/>
              </w:rPr>
            </w:pPr>
            <w:r w:rsidRPr="000D39D4">
              <w:rPr>
                <w:rFonts w:ascii="Arial" w:hAnsi="Arial" w:cs="Arial"/>
              </w:rPr>
              <w:t>Serviços de acompanhamento in loco da sessão plenária;</w:t>
            </w:r>
          </w:p>
        </w:tc>
        <w:tc>
          <w:tcPr>
            <w:tcW w:w="772" w:type="dxa"/>
          </w:tcPr>
          <w:p w14:paraId="76906E56" w14:textId="77777777" w:rsidR="00E94EFE" w:rsidRPr="000D39D4" w:rsidRDefault="00E94EFE" w:rsidP="00E94EFE">
            <w:pPr>
              <w:jc w:val="both"/>
              <w:rPr>
                <w:rFonts w:ascii="Arial" w:hAnsi="Arial" w:cs="Arial"/>
              </w:rPr>
            </w:pPr>
            <w:r w:rsidRPr="000D39D4">
              <w:rPr>
                <w:rFonts w:ascii="Arial" w:hAnsi="Arial" w:cs="Arial"/>
              </w:rPr>
              <w:t>04</w:t>
            </w:r>
          </w:p>
        </w:tc>
      </w:tr>
    </w:tbl>
    <w:p w14:paraId="120547EE" w14:textId="77777777" w:rsidR="00E94EFE" w:rsidRPr="000D39D4" w:rsidRDefault="00E94EFE" w:rsidP="00E94EFE">
      <w:pPr>
        <w:jc w:val="both"/>
        <w:rPr>
          <w:rFonts w:ascii="Arial" w:hAnsi="Arial" w:cs="Arial"/>
        </w:rPr>
      </w:pPr>
    </w:p>
    <w:p w14:paraId="6FA53872" w14:textId="77777777" w:rsidR="00E94EFE" w:rsidRPr="000D39D4" w:rsidRDefault="00E94EFE" w:rsidP="009853A2">
      <w:pPr>
        <w:numPr>
          <w:ilvl w:val="0"/>
          <w:numId w:val="9"/>
        </w:numPr>
        <w:ind w:left="567" w:hanging="567"/>
        <w:jc w:val="both"/>
        <w:outlineLvl w:val="0"/>
        <w:rPr>
          <w:rFonts w:ascii="Arial" w:eastAsia="Arial" w:hAnsi="Arial" w:cs="Arial"/>
          <w:b/>
          <w:bCs/>
        </w:rPr>
      </w:pPr>
      <w:bookmarkStart w:id="6" w:name="_Toc111449188"/>
      <w:r w:rsidRPr="000D39D4">
        <w:rPr>
          <w:rFonts w:ascii="Arial" w:eastAsia="Arial" w:hAnsi="Arial" w:cs="Arial"/>
          <w:b/>
          <w:bCs/>
        </w:rPr>
        <w:t>Módulo de votação</w:t>
      </w:r>
      <w:bookmarkEnd w:id="6"/>
    </w:p>
    <w:p w14:paraId="30735617" w14:textId="77777777" w:rsidR="00E94EFE" w:rsidRPr="000D39D4" w:rsidRDefault="00E94EFE" w:rsidP="009853A2">
      <w:pPr>
        <w:numPr>
          <w:ilvl w:val="1"/>
          <w:numId w:val="9"/>
        </w:numPr>
        <w:ind w:left="1134" w:hanging="774"/>
        <w:jc w:val="both"/>
        <w:outlineLvl w:val="1"/>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Toc111449189"/>
      <w:r w:rsidRPr="000D39D4">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geral</w:t>
      </w:r>
      <w:bookmarkEnd w:id="7"/>
    </w:p>
    <w:p w14:paraId="53BA80C1"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A solução deve agregar um completo conjunto de recursos de sistemas, softwares e hardwares e acessórios capazes de realizar todas as tarefas para o sistema de trâmites internos, visando automatizar, disponibilizar e integrar informações no Site da Câmara Municipal e TV Câmara Digital em canal aberto, controle de microfones, processamento de vídeo e posicionamento de câmeras PTZ de forma automática; Registro dos Vereadores, bem como a geração e emissão automática de relatórios, monitoração dos nomes e partidos, legendas programáveis, mensagens programáveis e recursos operacionais dedicados a casa;</w:t>
      </w:r>
    </w:p>
    <w:p w14:paraId="34EA4222" w14:textId="77777777" w:rsidR="00E94EFE" w:rsidRPr="000D39D4" w:rsidRDefault="00E94EFE" w:rsidP="00E94EFE">
      <w:pPr>
        <w:ind w:left="360"/>
        <w:jc w:val="both"/>
        <w:rPr>
          <w:rFonts w:ascii="Arial" w:eastAsia="Calibri" w:hAnsi="Arial" w:cs="Arial"/>
          <w:lang w:eastAsia="en-US"/>
        </w:rPr>
      </w:pPr>
    </w:p>
    <w:p w14:paraId="19F7D9E9"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A presente contratação destina-se à contratação</w:t>
      </w:r>
      <w:r w:rsidRPr="000D39D4">
        <w:rPr>
          <w:rFonts w:ascii="Arial" w:eastAsia="Calibri" w:hAnsi="Arial" w:cs="Arial"/>
          <w:color w:val="FF0000"/>
          <w:lang w:eastAsia="en-US"/>
        </w:rPr>
        <w:t xml:space="preserve"> </w:t>
      </w:r>
      <w:r w:rsidRPr="000D39D4">
        <w:rPr>
          <w:rFonts w:ascii="Arial" w:eastAsia="Calibri" w:hAnsi="Arial" w:cs="Arial"/>
          <w:lang w:eastAsia="en-US"/>
        </w:rPr>
        <w:t>de solução já homologada e em pleno funcionamento, devendo possuir todas as características e funcionalidades estabelecidas e solicitadas neste Termo de Referência, tornando-a disponível para implantação imediata;</w:t>
      </w:r>
    </w:p>
    <w:p w14:paraId="546F8507" w14:textId="77777777" w:rsidR="00E94EFE" w:rsidRPr="000D39D4" w:rsidRDefault="00E94EFE" w:rsidP="00E94EFE">
      <w:pPr>
        <w:ind w:left="360"/>
        <w:jc w:val="both"/>
        <w:rPr>
          <w:rFonts w:ascii="Arial" w:eastAsia="Calibri" w:hAnsi="Arial" w:cs="Arial"/>
          <w:lang w:eastAsia="en-US"/>
        </w:rPr>
      </w:pPr>
    </w:p>
    <w:p w14:paraId="554F3F06" w14:textId="35992945"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 xml:space="preserve">Por se tratar de solução já homologada e em pleno funcionamento, logo após as fases de lances e homologação, </w:t>
      </w:r>
      <w:r w:rsidR="007408A1" w:rsidRPr="000D39D4">
        <w:rPr>
          <w:rFonts w:ascii="Arial" w:eastAsia="Calibri" w:hAnsi="Arial" w:cs="Arial"/>
          <w:lang w:eastAsia="en-US"/>
        </w:rPr>
        <w:t>a</w:t>
      </w:r>
      <w:r w:rsidRPr="000D39D4">
        <w:rPr>
          <w:rFonts w:ascii="Arial" w:eastAsia="Calibri" w:hAnsi="Arial" w:cs="Arial"/>
          <w:lang w:eastAsia="en-US"/>
        </w:rPr>
        <w:t xml:space="preserve"> pregoeir</w:t>
      </w:r>
      <w:r w:rsidR="007408A1" w:rsidRPr="000D39D4">
        <w:rPr>
          <w:rFonts w:ascii="Arial" w:eastAsia="Calibri" w:hAnsi="Arial" w:cs="Arial"/>
          <w:lang w:eastAsia="en-US"/>
        </w:rPr>
        <w:t>a</w:t>
      </w:r>
      <w:r w:rsidRPr="000D39D4">
        <w:rPr>
          <w:rFonts w:ascii="Arial" w:eastAsia="Calibri" w:hAnsi="Arial" w:cs="Arial"/>
          <w:lang w:eastAsia="en-US"/>
        </w:rPr>
        <w:t xml:space="preserve"> convocará o vencedor para realizar demonstração técnica, para que se comprovem os principais recursos exigidos neste edital licitatório e elencados posteriormente;</w:t>
      </w:r>
    </w:p>
    <w:p w14:paraId="5C31AF15" w14:textId="77777777" w:rsidR="00E94EFE" w:rsidRPr="000D39D4" w:rsidRDefault="00E94EFE" w:rsidP="00E94EFE">
      <w:pPr>
        <w:ind w:left="360"/>
        <w:jc w:val="both"/>
        <w:rPr>
          <w:rFonts w:ascii="Arial" w:eastAsia="Calibri" w:hAnsi="Arial" w:cs="Arial"/>
          <w:lang w:eastAsia="en-US"/>
        </w:rPr>
      </w:pPr>
    </w:p>
    <w:p w14:paraId="791693AA"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 xml:space="preserve">Os serviços contidos neste termo de referência deverão ser prestados por empresa que possua pessoal técnico qualificado nas áreas relacionadas e vinculados à empresa licitante. </w:t>
      </w:r>
    </w:p>
    <w:p w14:paraId="722BD532" w14:textId="77777777" w:rsidR="00E94EFE" w:rsidRPr="000D39D4" w:rsidRDefault="00E94EFE" w:rsidP="00E94EFE">
      <w:pPr>
        <w:jc w:val="both"/>
        <w:rPr>
          <w:rFonts w:ascii="Arial" w:eastAsia="Calibri" w:hAnsi="Arial" w:cs="Arial"/>
          <w:lang w:eastAsia="en-US"/>
        </w:rPr>
      </w:pPr>
    </w:p>
    <w:p w14:paraId="169EC37F" w14:textId="77777777" w:rsidR="00E94EFE" w:rsidRPr="000D39D4" w:rsidRDefault="00E94EFE" w:rsidP="009853A2">
      <w:pPr>
        <w:numPr>
          <w:ilvl w:val="1"/>
          <w:numId w:val="9"/>
        </w:numPr>
        <w:ind w:left="1134" w:hanging="774"/>
        <w:jc w:val="both"/>
        <w:outlineLvl w:val="1"/>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Toc111449190"/>
      <w:r w:rsidRPr="000D39D4">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Sistema</w:t>
      </w:r>
      <w:bookmarkEnd w:id="8"/>
    </w:p>
    <w:p w14:paraId="63BE9B01" w14:textId="77777777" w:rsidR="00E94EFE" w:rsidRPr="000D39D4" w:rsidRDefault="00E94EFE" w:rsidP="009853A2">
      <w:pPr>
        <w:numPr>
          <w:ilvl w:val="2"/>
          <w:numId w:val="9"/>
        </w:numPr>
        <w:jc w:val="both"/>
        <w:outlineLvl w:val="2"/>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Toc111449191"/>
      <w:r w:rsidRPr="000D39D4">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Programação</w:t>
      </w:r>
      <w:bookmarkEnd w:id="9"/>
    </w:p>
    <w:p w14:paraId="224D543A"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sistema proposto deve prover total compatibilidade com a base informatizada da casa, ser desenvolvido em linguagens de programação atualizadas e de alto nível, possuir interface gráfica e ser 100% compatível com sistema operacional padrão Windows® e ser executável (.exe);</w:t>
      </w:r>
    </w:p>
    <w:p w14:paraId="0BA4E6E7" w14:textId="77777777" w:rsidR="00E94EFE" w:rsidRPr="000D39D4" w:rsidRDefault="00E94EFE" w:rsidP="00E94EFE">
      <w:pPr>
        <w:ind w:left="708"/>
        <w:jc w:val="both"/>
        <w:rPr>
          <w:rFonts w:ascii="Arial" w:eastAsia="Calibri" w:hAnsi="Arial" w:cs="Arial"/>
          <w:lang w:eastAsia="en-US"/>
        </w:rPr>
      </w:pPr>
    </w:p>
    <w:p w14:paraId="503AD760"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possuir integração com o sistema legislativo da casa proporcionando interação entre ambos os sistemas de forma a facilitar as operações e atividades legislativas;</w:t>
      </w:r>
    </w:p>
    <w:p w14:paraId="7C656533" w14:textId="77777777" w:rsidR="00E94EFE" w:rsidRPr="000D39D4" w:rsidRDefault="00E94EFE" w:rsidP="00E94EFE">
      <w:pPr>
        <w:ind w:left="708"/>
        <w:jc w:val="both"/>
        <w:rPr>
          <w:rFonts w:ascii="Arial" w:eastAsia="Calibri" w:hAnsi="Arial" w:cs="Arial"/>
          <w:lang w:eastAsia="en-US"/>
        </w:rPr>
      </w:pPr>
    </w:p>
    <w:p w14:paraId="58E841DF" w14:textId="0E4158CE"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Para o software de controle do sistema e terminal do presidente, estes deverão ser executáveis (.exe) padrão Windows®, não sendo aceito, softwares</w:t>
      </w:r>
      <w:r w:rsidR="00E4672C" w:rsidRPr="000D39D4">
        <w:rPr>
          <w:rFonts w:ascii="Arial" w:eastAsia="Calibri" w:hAnsi="Arial" w:cs="Arial"/>
          <w:lang w:eastAsia="en-US"/>
        </w:rPr>
        <w:t>, páginas</w:t>
      </w:r>
      <w:r w:rsidRPr="000D39D4">
        <w:rPr>
          <w:rFonts w:ascii="Arial" w:eastAsia="Calibri" w:hAnsi="Arial" w:cs="Arial"/>
          <w:lang w:eastAsia="en-US"/>
        </w:rPr>
        <w:t xml:space="preserve"> ou aplicações rodando sobre navegadores WEB;</w:t>
      </w:r>
    </w:p>
    <w:p w14:paraId="6133FB06" w14:textId="77777777" w:rsidR="00E94EFE" w:rsidRPr="000D39D4" w:rsidRDefault="00E94EFE" w:rsidP="00E94EFE">
      <w:pPr>
        <w:ind w:left="708"/>
        <w:jc w:val="both"/>
        <w:rPr>
          <w:rFonts w:ascii="Arial" w:eastAsia="Calibri" w:hAnsi="Arial" w:cs="Arial"/>
          <w:lang w:eastAsia="en-US"/>
        </w:rPr>
      </w:pPr>
    </w:p>
    <w:p w14:paraId="22320E6A"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Para os terminais parlamentares, deve possuir software APP padrão ANDROID nativo e instalável, não sendo aceitos emuladores ou navegadores sob esta plataforma, preservando assim a performance do sistema;</w:t>
      </w:r>
    </w:p>
    <w:p w14:paraId="755FCE4C" w14:textId="77777777" w:rsidR="00E94EFE" w:rsidRPr="000D39D4" w:rsidRDefault="00E94EFE" w:rsidP="00E94EFE">
      <w:pPr>
        <w:ind w:left="1416"/>
        <w:jc w:val="both"/>
        <w:rPr>
          <w:rFonts w:ascii="Arial" w:eastAsia="Calibri" w:hAnsi="Arial" w:cs="Arial"/>
          <w:lang w:eastAsia="en-US"/>
        </w:rPr>
      </w:pPr>
    </w:p>
    <w:p w14:paraId="777A38FC" w14:textId="77777777" w:rsidR="00E94EFE" w:rsidRPr="000D39D4" w:rsidRDefault="00E94EFE" w:rsidP="00E94EFE">
      <w:pPr>
        <w:jc w:val="both"/>
        <w:rPr>
          <w:rFonts w:ascii="Arial" w:eastAsia="Calibri" w:hAnsi="Arial" w:cs="Arial"/>
          <w:lang w:eastAsia="en-US"/>
        </w:rPr>
      </w:pPr>
    </w:p>
    <w:p w14:paraId="26E913A9" w14:textId="77777777" w:rsidR="00E94EFE" w:rsidRPr="000D39D4" w:rsidRDefault="00E94EFE" w:rsidP="009853A2">
      <w:pPr>
        <w:numPr>
          <w:ilvl w:val="2"/>
          <w:numId w:val="9"/>
        </w:numPr>
        <w:jc w:val="both"/>
        <w:outlineLvl w:val="2"/>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Toc111449192"/>
      <w:r w:rsidRPr="000D39D4">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Módulo de controle e operação</w:t>
      </w:r>
      <w:bookmarkEnd w:id="10"/>
    </w:p>
    <w:p w14:paraId="56A3F477"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controle de todo o conjunto dos equipamentos, sistemas, funções e apresentação de resultados devem estar centralizados em apenas uma unidade informatizada e completamente acessível por um único operador, devendo ser disponibilizado de forma clara e direta através de procedimentos avançados de programação e interface intuitiva;</w:t>
      </w:r>
    </w:p>
    <w:p w14:paraId="6AE64A4D" w14:textId="77777777" w:rsidR="00E94EFE" w:rsidRPr="000D39D4" w:rsidRDefault="00E94EFE" w:rsidP="00E94EFE">
      <w:pPr>
        <w:ind w:left="708"/>
        <w:jc w:val="both"/>
        <w:rPr>
          <w:rFonts w:ascii="Arial" w:eastAsia="Calibri" w:hAnsi="Arial" w:cs="Arial"/>
          <w:lang w:eastAsia="en-US"/>
        </w:rPr>
      </w:pPr>
    </w:p>
    <w:p w14:paraId="1FBD5A58"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Cada módulo ou função deverá receber procedimentos operacionais que garantam o máximo aproveitamento de suas finalidades distintas, observando as características funcionais mínimas abaixo descritas:</w:t>
      </w:r>
    </w:p>
    <w:p w14:paraId="3E3FAAE0" w14:textId="77777777" w:rsidR="00E94EFE" w:rsidRPr="000D39D4" w:rsidRDefault="00E94EFE" w:rsidP="00E94EFE">
      <w:pPr>
        <w:ind w:left="1416"/>
        <w:jc w:val="both"/>
        <w:rPr>
          <w:rFonts w:ascii="Arial" w:eastAsia="Calibri" w:hAnsi="Arial" w:cs="Arial"/>
          <w:lang w:eastAsia="en-US"/>
        </w:rPr>
      </w:pPr>
    </w:p>
    <w:p w14:paraId="2B8B231A" w14:textId="77777777" w:rsidR="00E94EFE" w:rsidRPr="000D39D4" w:rsidRDefault="00E94EFE" w:rsidP="009853A2">
      <w:pPr>
        <w:numPr>
          <w:ilvl w:val="3"/>
          <w:numId w:val="9"/>
        </w:numPr>
        <w:jc w:val="both"/>
        <w:outlineLvl w:val="3"/>
        <w:rPr>
          <w:rFonts w:ascii="Arial" w:hAnsi="Arial" w:cs="Arial"/>
          <w:b/>
          <w:color w:val="000000"/>
          <w:lang w:eastAsia="zh-CN"/>
        </w:rPr>
      </w:pPr>
      <w:bookmarkStart w:id="11" w:name="_Toc111449193"/>
      <w:r w:rsidRPr="000D39D4">
        <w:rPr>
          <w:rFonts w:ascii="Arial" w:hAnsi="Arial" w:cs="Arial"/>
          <w:b/>
          <w:color w:val="000000"/>
          <w:lang w:eastAsia="zh-CN"/>
        </w:rPr>
        <w:t>Cadastros</w:t>
      </w:r>
      <w:bookmarkEnd w:id="11"/>
    </w:p>
    <w:p w14:paraId="13CE5A1D"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Cadastro de Parlamentares;</w:t>
      </w:r>
    </w:p>
    <w:p w14:paraId="6E63D0D1"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Cadastro de Partidos;</w:t>
      </w:r>
    </w:p>
    <w:p w14:paraId="064ECA4E"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Cadastro de Sessões;</w:t>
      </w:r>
    </w:p>
    <w:p w14:paraId="17B3C6DD"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Cadastro de Fases da sessão;</w:t>
      </w:r>
    </w:p>
    <w:p w14:paraId="66E0CC6C"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Cadastro de Tipos de sessão;</w:t>
      </w:r>
    </w:p>
    <w:p w14:paraId="590F37A8"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Cadastro de Pautas;</w:t>
      </w:r>
    </w:p>
    <w:p w14:paraId="37D6FB81"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Cadastro de Oradores;</w:t>
      </w:r>
    </w:p>
    <w:p w14:paraId="4D7B44AD"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Cadastro de Parâmetros de inscrição de oradores;</w:t>
      </w:r>
    </w:p>
    <w:p w14:paraId="0D067F43"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Cadastro de Usuários do Sistema;</w:t>
      </w:r>
    </w:p>
    <w:p w14:paraId="4D4CDBB8"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Cadastro de Mensagens do Painel;</w:t>
      </w:r>
    </w:p>
    <w:p w14:paraId="18960C65"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lastRenderedPageBreak/>
        <w:t>Cadastro de Terminais parlamentares;</w:t>
      </w:r>
    </w:p>
    <w:p w14:paraId="4F663D68"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Cadastro de Terminais biométricos;</w:t>
      </w:r>
    </w:p>
    <w:p w14:paraId="204E99E5"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Cadastro de Mensagens dos terminais;</w:t>
      </w:r>
    </w:p>
    <w:p w14:paraId="0272BB3D"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Cadastro de Justificativas de faltas;</w:t>
      </w:r>
    </w:p>
    <w:p w14:paraId="0685CCDC"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Cadastro de Tipos de resultados de votação.</w:t>
      </w:r>
    </w:p>
    <w:p w14:paraId="5610C227" w14:textId="77777777" w:rsidR="00E94EFE" w:rsidRPr="000D39D4" w:rsidRDefault="00E94EFE" w:rsidP="00E94EFE">
      <w:pPr>
        <w:jc w:val="both"/>
        <w:rPr>
          <w:rFonts w:ascii="Arial" w:eastAsia="Calibri" w:hAnsi="Arial" w:cs="Arial"/>
          <w:lang w:eastAsia="en-US"/>
        </w:rPr>
      </w:pPr>
    </w:p>
    <w:p w14:paraId="5BF545C6" w14:textId="77777777" w:rsidR="00E94EFE" w:rsidRPr="000D39D4" w:rsidRDefault="00E94EFE" w:rsidP="009853A2">
      <w:pPr>
        <w:numPr>
          <w:ilvl w:val="3"/>
          <w:numId w:val="9"/>
        </w:numPr>
        <w:jc w:val="both"/>
        <w:outlineLvl w:val="3"/>
        <w:rPr>
          <w:rFonts w:ascii="Arial" w:hAnsi="Arial" w:cs="Arial"/>
          <w:b/>
          <w:color w:val="000000"/>
          <w:lang w:eastAsia="zh-CN"/>
        </w:rPr>
      </w:pPr>
      <w:bookmarkStart w:id="12" w:name="_Toc111449194"/>
      <w:r w:rsidRPr="000D39D4">
        <w:rPr>
          <w:rFonts w:ascii="Arial" w:hAnsi="Arial" w:cs="Arial"/>
          <w:b/>
          <w:color w:val="000000"/>
          <w:lang w:eastAsia="zh-CN"/>
        </w:rPr>
        <w:t>Relatórios</w:t>
      </w:r>
      <w:bookmarkEnd w:id="12"/>
    </w:p>
    <w:p w14:paraId="6B8291E5"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Sistema deverá disponibilizar recursos para a visualização, impressão ou exportação de relatórios das diversas informações constantes na base de dados do sistema;</w:t>
      </w:r>
    </w:p>
    <w:p w14:paraId="0B23FDA6"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 xml:space="preserve">Este recurso deverá possibilitar ainda a exportação dos relatórios em formatos distintos tais como PDF para envio ou arquivamento digital; </w:t>
      </w:r>
    </w:p>
    <w:p w14:paraId="7EC67BBA" w14:textId="77777777" w:rsidR="00E94EFE" w:rsidRPr="000D39D4" w:rsidRDefault="00E94EFE" w:rsidP="00E94EFE">
      <w:pPr>
        <w:ind w:left="1080"/>
        <w:jc w:val="both"/>
        <w:rPr>
          <w:rFonts w:ascii="Arial" w:eastAsia="Calibri" w:hAnsi="Arial" w:cs="Arial"/>
          <w:lang w:eastAsia="en-US"/>
        </w:rPr>
      </w:pPr>
    </w:p>
    <w:p w14:paraId="1F859824"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Todos os recursos de relatórios deverão estar disponíveis no Terminal de Operação e Controle do sistema e seguirem o mesmo padrão operacional.</w:t>
      </w:r>
    </w:p>
    <w:p w14:paraId="632A636F" w14:textId="77777777" w:rsidR="00E94EFE" w:rsidRPr="000D39D4" w:rsidRDefault="00E94EFE" w:rsidP="00E94EFE">
      <w:pPr>
        <w:ind w:left="708"/>
        <w:jc w:val="both"/>
        <w:rPr>
          <w:rFonts w:ascii="Arial" w:eastAsia="Calibri" w:hAnsi="Arial" w:cs="Arial"/>
          <w:lang w:eastAsia="en-US"/>
        </w:rPr>
      </w:pPr>
    </w:p>
    <w:p w14:paraId="6C3588AA" w14:textId="77777777" w:rsidR="00E94EFE" w:rsidRPr="000D39D4" w:rsidRDefault="00E94EFE" w:rsidP="009853A2">
      <w:pPr>
        <w:numPr>
          <w:ilvl w:val="3"/>
          <w:numId w:val="9"/>
        </w:numPr>
        <w:jc w:val="both"/>
        <w:outlineLvl w:val="3"/>
        <w:rPr>
          <w:rFonts w:ascii="Arial" w:hAnsi="Arial" w:cs="Arial"/>
          <w:b/>
          <w:color w:val="000000"/>
          <w:lang w:eastAsia="zh-CN"/>
        </w:rPr>
      </w:pPr>
      <w:bookmarkStart w:id="13" w:name="_Toc111449195"/>
      <w:r w:rsidRPr="000D39D4">
        <w:rPr>
          <w:rFonts w:ascii="Arial" w:hAnsi="Arial" w:cs="Arial"/>
          <w:b/>
          <w:color w:val="000000"/>
          <w:lang w:eastAsia="zh-CN"/>
        </w:rPr>
        <w:t>Relatórios de Parlamentares</w:t>
      </w:r>
      <w:bookmarkEnd w:id="13"/>
    </w:p>
    <w:p w14:paraId="5CC8DED0"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Relatório com a relação de nomes de todos os Parlamentares ativos ou inativos cadastrados no sistema com respectivo partido.</w:t>
      </w:r>
    </w:p>
    <w:p w14:paraId="2118B18C" w14:textId="77777777" w:rsidR="00E94EFE" w:rsidRPr="000D39D4" w:rsidRDefault="00E94EFE" w:rsidP="00E94EFE">
      <w:pPr>
        <w:ind w:left="708"/>
        <w:jc w:val="both"/>
        <w:rPr>
          <w:rFonts w:ascii="Arial" w:eastAsia="Calibri" w:hAnsi="Arial" w:cs="Arial"/>
          <w:b/>
          <w:lang w:eastAsia="en-US"/>
        </w:rPr>
      </w:pPr>
    </w:p>
    <w:p w14:paraId="4B60157C" w14:textId="77777777" w:rsidR="00E94EFE" w:rsidRPr="000D39D4" w:rsidRDefault="00E94EFE" w:rsidP="009853A2">
      <w:pPr>
        <w:numPr>
          <w:ilvl w:val="3"/>
          <w:numId w:val="9"/>
        </w:numPr>
        <w:jc w:val="both"/>
        <w:outlineLvl w:val="3"/>
        <w:rPr>
          <w:rFonts w:ascii="Arial" w:hAnsi="Arial" w:cs="Arial"/>
          <w:b/>
          <w:color w:val="000000"/>
          <w:lang w:eastAsia="zh-CN"/>
        </w:rPr>
      </w:pPr>
      <w:bookmarkStart w:id="14" w:name="_Toc111449196"/>
      <w:r w:rsidRPr="000D39D4">
        <w:rPr>
          <w:rFonts w:ascii="Arial" w:hAnsi="Arial" w:cs="Arial"/>
          <w:b/>
          <w:color w:val="000000"/>
          <w:lang w:eastAsia="zh-CN"/>
        </w:rPr>
        <w:t>Relatórios de Presenças</w:t>
      </w:r>
      <w:bookmarkEnd w:id="14"/>
    </w:p>
    <w:p w14:paraId="402516C8"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Relatório com a relação de presenças de todos os Parlamentares registrados em uma determinada sessão.</w:t>
      </w:r>
    </w:p>
    <w:p w14:paraId="69E7BD3D" w14:textId="77777777" w:rsidR="00E94EFE" w:rsidRPr="000D39D4" w:rsidRDefault="00E94EFE" w:rsidP="00E94EFE">
      <w:pPr>
        <w:ind w:left="708"/>
        <w:jc w:val="both"/>
        <w:rPr>
          <w:rFonts w:ascii="Arial" w:eastAsia="Calibri" w:hAnsi="Arial" w:cs="Arial"/>
          <w:lang w:eastAsia="en-US"/>
        </w:rPr>
      </w:pPr>
    </w:p>
    <w:p w14:paraId="7A53AB0B" w14:textId="77777777" w:rsidR="00E94EFE" w:rsidRPr="000D39D4" w:rsidRDefault="00E94EFE" w:rsidP="009853A2">
      <w:pPr>
        <w:numPr>
          <w:ilvl w:val="3"/>
          <w:numId w:val="9"/>
        </w:numPr>
        <w:jc w:val="both"/>
        <w:outlineLvl w:val="3"/>
        <w:rPr>
          <w:rFonts w:ascii="Arial" w:hAnsi="Arial" w:cs="Arial"/>
          <w:b/>
          <w:color w:val="000000"/>
          <w:lang w:eastAsia="zh-CN"/>
        </w:rPr>
      </w:pPr>
      <w:bookmarkStart w:id="15" w:name="_Toc111449197"/>
      <w:r w:rsidRPr="000D39D4">
        <w:rPr>
          <w:rFonts w:ascii="Arial" w:hAnsi="Arial" w:cs="Arial"/>
          <w:b/>
          <w:color w:val="000000"/>
          <w:lang w:eastAsia="zh-CN"/>
        </w:rPr>
        <w:t>Relatórios de Presenças consolidado</w:t>
      </w:r>
      <w:bookmarkEnd w:id="15"/>
    </w:p>
    <w:p w14:paraId="76D5B5AF"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Relatório com a relação de presenças consolidadas de todos os Parlamentares registrados em uma determinada sessão.</w:t>
      </w:r>
    </w:p>
    <w:p w14:paraId="7FA801F7" w14:textId="77777777" w:rsidR="00E94EFE" w:rsidRPr="000D39D4" w:rsidRDefault="00E94EFE" w:rsidP="00E94EFE">
      <w:pPr>
        <w:ind w:left="708"/>
        <w:jc w:val="both"/>
        <w:rPr>
          <w:rFonts w:ascii="Arial" w:eastAsia="Calibri" w:hAnsi="Arial" w:cs="Arial"/>
          <w:lang w:eastAsia="en-US"/>
        </w:rPr>
      </w:pPr>
    </w:p>
    <w:p w14:paraId="6B60699F" w14:textId="77777777" w:rsidR="00E94EFE" w:rsidRPr="000D39D4" w:rsidRDefault="00E94EFE" w:rsidP="009853A2">
      <w:pPr>
        <w:numPr>
          <w:ilvl w:val="3"/>
          <w:numId w:val="9"/>
        </w:numPr>
        <w:jc w:val="both"/>
        <w:outlineLvl w:val="3"/>
        <w:rPr>
          <w:rFonts w:ascii="Arial" w:hAnsi="Arial" w:cs="Arial"/>
          <w:b/>
          <w:color w:val="000000"/>
          <w:lang w:eastAsia="zh-CN"/>
        </w:rPr>
      </w:pPr>
      <w:bookmarkStart w:id="16" w:name="_Toc111449198"/>
      <w:r w:rsidRPr="000D39D4">
        <w:rPr>
          <w:rFonts w:ascii="Arial" w:hAnsi="Arial" w:cs="Arial"/>
          <w:b/>
          <w:color w:val="000000"/>
          <w:lang w:eastAsia="zh-CN"/>
        </w:rPr>
        <w:t>Relatórios de Votações</w:t>
      </w:r>
      <w:bookmarkEnd w:id="16"/>
    </w:p>
    <w:p w14:paraId="6CC0F391" w14:textId="77777777" w:rsidR="00E94EFE" w:rsidRPr="000D39D4" w:rsidRDefault="00E94EFE" w:rsidP="00E94EFE">
      <w:pPr>
        <w:ind w:left="372" w:firstLine="708"/>
        <w:jc w:val="both"/>
        <w:rPr>
          <w:rFonts w:ascii="Arial" w:eastAsia="Calibri" w:hAnsi="Arial" w:cs="Arial"/>
          <w:lang w:eastAsia="en-US"/>
        </w:rPr>
      </w:pPr>
      <w:r w:rsidRPr="000D39D4">
        <w:rPr>
          <w:rFonts w:ascii="Arial" w:eastAsia="Calibri" w:hAnsi="Arial" w:cs="Arial"/>
          <w:lang w:eastAsia="en-US"/>
        </w:rPr>
        <w:t>Relatório com todas as votações de uma determinada sessão.</w:t>
      </w:r>
    </w:p>
    <w:p w14:paraId="414CF6CA" w14:textId="77777777" w:rsidR="00E94EFE" w:rsidRPr="000D39D4" w:rsidRDefault="00E94EFE" w:rsidP="00E94EFE">
      <w:pPr>
        <w:ind w:left="708"/>
        <w:jc w:val="both"/>
        <w:rPr>
          <w:rFonts w:ascii="Arial" w:eastAsia="Calibri" w:hAnsi="Arial" w:cs="Arial"/>
          <w:lang w:eastAsia="en-US"/>
        </w:rPr>
      </w:pPr>
    </w:p>
    <w:p w14:paraId="40A479A0" w14:textId="77777777" w:rsidR="00E94EFE" w:rsidRPr="000D39D4" w:rsidRDefault="00E94EFE" w:rsidP="009853A2">
      <w:pPr>
        <w:numPr>
          <w:ilvl w:val="3"/>
          <w:numId w:val="9"/>
        </w:numPr>
        <w:jc w:val="both"/>
        <w:outlineLvl w:val="3"/>
        <w:rPr>
          <w:rFonts w:ascii="Arial" w:hAnsi="Arial" w:cs="Arial"/>
          <w:b/>
          <w:color w:val="000000"/>
          <w:lang w:eastAsia="zh-CN"/>
        </w:rPr>
      </w:pPr>
      <w:bookmarkStart w:id="17" w:name="_Toc111449199"/>
      <w:r w:rsidRPr="000D39D4">
        <w:rPr>
          <w:rFonts w:ascii="Arial" w:hAnsi="Arial" w:cs="Arial"/>
          <w:b/>
          <w:color w:val="000000"/>
          <w:lang w:eastAsia="zh-CN"/>
        </w:rPr>
        <w:t>Relatórios de líderes de partidos</w:t>
      </w:r>
      <w:bookmarkEnd w:id="17"/>
    </w:p>
    <w:p w14:paraId="00DACB97"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Relatório com a relação de todos os parlamentares líderes de partidos.</w:t>
      </w:r>
    </w:p>
    <w:p w14:paraId="64C118E0" w14:textId="77777777" w:rsidR="00E94EFE" w:rsidRPr="000D39D4" w:rsidRDefault="00E94EFE" w:rsidP="00E94EFE">
      <w:pPr>
        <w:ind w:left="708"/>
        <w:jc w:val="both"/>
        <w:rPr>
          <w:rFonts w:ascii="Arial" w:eastAsia="Calibri" w:hAnsi="Arial" w:cs="Arial"/>
          <w:lang w:eastAsia="en-US"/>
        </w:rPr>
      </w:pPr>
    </w:p>
    <w:p w14:paraId="5EE42BFB" w14:textId="77777777" w:rsidR="00E94EFE" w:rsidRPr="000D39D4" w:rsidRDefault="00E94EFE" w:rsidP="009853A2">
      <w:pPr>
        <w:numPr>
          <w:ilvl w:val="3"/>
          <w:numId w:val="9"/>
        </w:numPr>
        <w:jc w:val="both"/>
        <w:outlineLvl w:val="3"/>
        <w:rPr>
          <w:rFonts w:ascii="Arial" w:hAnsi="Arial" w:cs="Arial"/>
          <w:b/>
          <w:color w:val="000000"/>
          <w:lang w:eastAsia="zh-CN"/>
        </w:rPr>
      </w:pPr>
      <w:bookmarkStart w:id="18" w:name="_Toc111449200"/>
      <w:r w:rsidRPr="000D39D4">
        <w:rPr>
          <w:rFonts w:ascii="Arial" w:hAnsi="Arial" w:cs="Arial"/>
          <w:b/>
          <w:color w:val="000000"/>
          <w:lang w:eastAsia="zh-CN"/>
        </w:rPr>
        <w:t>Relatórios de Ocorrências do Sistema - Log</w:t>
      </w:r>
      <w:bookmarkEnd w:id="18"/>
    </w:p>
    <w:p w14:paraId="727822FC"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Relatório com todas as ocorrências registradas pelo sistema de forma automática indicando comandos e telas usadas.</w:t>
      </w:r>
    </w:p>
    <w:p w14:paraId="05E2FF7B" w14:textId="77777777" w:rsidR="00E94EFE" w:rsidRPr="000D39D4" w:rsidRDefault="00E94EFE" w:rsidP="00E94EFE">
      <w:pPr>
        <w:ind w:left="1080"/>
        <w:jc w:val="both"/>
        <w:rPr>
          <w:rFonts w:ascii="Arial" w:eastAsia="Calibri" w:hAnsi="Arial" w:cs="Arial"/>
          <w:lang w:eastAsia="en-US"/>
        </w:rPr>
      </w:pPr>
    </w:p>
    <w:p w14:paraId="706FD4BE" w14:textId="77777777" w:rsidR="00E94EFE" w:rsidRPr="000D39D4" w:rsidRDefault="00E94EFE" w:rsidP="009853A2">
      <w:pPr>
        <w:numPr>
          <w:ilvl w:val="3"/>
          <w:numId w:val="9"/>
        </w:numPr>
        <w:jc w:val="both"/>
        <w:outlineLvl w:val="3"/>
        <w:rPr>
          <w:rFonts w:ascii="Arial" w:hAnsi="Arial" w:cs="Arial"/>
          <w:b/>
          <w:color w:val="000000"/>
          <w:lang w:eastAsia="zh-CN"/>
        </w:rPr>
      </w:pPr>
      <w:bookmarkStart w:id="19" w:name="_Toc111449201"/>
      <w:r w:rsidRPr="000D39D4">
        <w:rPr>
          <w:rFonts w:ascii="Arial" w:hAnsi="Arial" w:cs="Arial"/>
          <w:b/>
          <w:color w:val="000000"/>
          <w:lang w:eastAsia="zh-CN"/>
        </w:rPr>
        <w:t>Relatórios de oradores inscritos</w:t>
      </w:r>
      <w:bookmarkEnd w:id="19"/>
    </w:p>
    <w:p w14:paraId="0D416CAC"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Relatório com a relação de todos os parlamentares inscritos em uma determinada sessão com a opção filtro para qual lista de inscritos se deseja.</w:t>
      </w:r>
    </w:p>
    <w:p w14:paraId="21F2A87A" w14:textId="77777777" w:rsidR="00E94EFE" w:rsidRPr="000D39D4" w:rsidRDefault="00E94EFE" w:rsidP="00E94EFE">
      <w:pPr>
        <w:jc w:val="both"/>
        <w:rPr>
          <w:rFonts w:ascii="Arial" w:eastAsia="Calibri" w:hAnsi="Arial" w:cs="Arial"/>
          <w:lang w:eastAsia="en-US"/>
        </w:rPr>
      </w:pPr>
    </w:p>
    <w:p w14:paraId="75360751" w14:textId="77777777" w:rsidR="00E94EFE" w:rsidRPr="000D39D4" w:rsidRDefault="00E94EFE" w:rsidP="009853A2">
      <w:pPr>
        <w:numPr>
          <w:ilvl w:val="3"/>
          <w:numId w:val="9"/>
        </w:numPr>
        <w:jc w:val="both"/>
        <w:outlineLvl w:val="3"/>
        <w:rPr>
          <w:rFonts w:ascii="Arial" w:hAnsi="Arial" w:cs="Arial"/>
          <w:b/>
          <w:color w:val="000000"/>
          <w:lang w:eastAsia="zh-CN"/>
        </w:rPr>
      </w:pPr>
      <w:bookmarkStart w:id="20" w:name="_Toc111449202"/>
      <w:r w:rsidRPr="000D39D4">
        <w:rPr>
          <w:rFonts w:ascii="Arial" w:hAnsi="Arial" w:cs="Arial"/>
          <w:b/>
          <w:color w:val="000000"/>
          <w:lang w:eastAsia="zh-CN"/>
        </w:rPr>
        <w:lastRenderedPageBreak/>
        <w:t>Comandos Imediatos do Programa de Operação do Sistema</w:t>
      </w:r>
      <w:bookmarkEnd w:id="20"/>
    </w:p>
    <w:p w14:paraId="34C394B4"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programa de controle e operação do sistema deve disponibilizar janela contendo, simultaneamente, todos os acessos, acionamentos e registros configurados para uma completa sessão; O sistema e suas unidades externas devem ser reproduzidos em uma única janela na tela do computador de controle e organizadas em abas, disponibilizando para o operador todos os procedimentos previstos para controle e registro dos eventos de forma clara;</w:t>
      </w:r>
    </w:p>
    <w:p w14:paraId="4E2C94FB" w14:textId="77777777" w:rsidR="00E94EFE" w:rsidRPr="000D39D4" w:rsidRDefault="00E94EFE" w:rsidP="00E94EFE">
      <w:pPr>
        <w:ind w:left="1080"/>
        <w:jc w:val="both"/>
        <w:rPr>
          <w:rFonts w:ascii="Arial" w:eastAsia="Calibri" w:hAnsi="Arial" w:cs="Arial"/>
          <w:lang w:eastAsia="en-US"/>
        </w:rPr>
      </w:pPr>
    </w:p>
    <w:p w14:paraId="1F5C47FD"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Observar e disponibilizar os seguintes recursos mínimos:</w:t>
      </w:r>
    </w:p>
    <w:p w14:paraId="3242707B" w14:textId="77777777" w:rsidR="00E94EFE" w:rsidRPr="000D39D4" w:rsidRDefault="00E94EFE" w:rsidP="00E94EFE">
      <w:pPr>
        <w:jc w:val="both"/>
        <w:rPr>
          <w:rFonts w:ascii="Arial" w:eastAsia="Calibri" w:hAnsi="Arial" w:cs="Arial"/>
          <w:b/>
          <w:lang w:eastAsia="en-US"/>
        </w:rPr>
      </w:pPr>
    </w:p>
    <w:p w14:paraId="39E1E1AC" w14:textId="77777777" w:rsidR="00E94EFE" w:rsidRPr="000D39D4" w:rsidRDefault="00E94EFE" w:rsidP="009853A2">
      <w:pPr>
        <w:numPr>
          <w:ilvl w:val="3"/>
          <w:numId w:val="9"/>
        </w:numPr>
        <w:jc w:val="both"/>
        <w:outlineLvl w:val="3"/>
        <w:rPr>
          <w:rFonts w:ascii="Arial" w:hAnsi="Arial" w:cs="Arial"/>
          <w:b/>
          <w:color w:val="000000"/>
          <w:lang w:eastAsia="zh-CN"/>
        </w:rPr>
      </w:pPr>
      <w:bookmarkStart w:id="21" w:name="_Toc111449203"/>
      <w:r w:rsidRPr="000D39D4">
        <w:rPr>
          <w:rFonts w:ascii="Arial" w:hAnsi="Arial" w:cs="Arial"/>
          <w:b/>
          <w:color w:val="000000"/>
          <w:lang w:eastAsia="zh-CN"/>
        </w:rPr>
        <w:t>Nome dos Vereadores</w:t>
      </w:r>
      <w:bookmarkEnd w:id="21"/>
    </w:p>
    <w:p w14:paraId="299B45CC"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Todos os Vereadores devem estar simultaneamente disponibilizados em ordem alfabética crescente, considerando o número de legenda do partido, e em posição equivalente ao sistema, podendo o operador, através de simples clique no mouse do computador, abrir o menu individual contendo todos os acionamentos possíveis e alusivos ao parlamentar, como orador, aparte, questões de ordem; Isto significa que para acionar um parlamentar como orador o operador deve apenas selecionar qual parlamentar, através do primeiro clique e em seguida posicionar e efetuar o segundo clique na opção individual orador. Para encerrar, o mesmo operador poderá comandar o início da contagem de tempo previamente estabelecido pelo regimento interno e configurado no sistema;</w:t>
      </w:r>
    </w:p>
    <w:p w14:paraId="44D1736F"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Procedimentos similares deverão ser observados para os demais recursos deste item.</w:t>
      </w:r>
    </w:p>
    <w:p w14:paraId="32463860" w14:textId="77777777" w:rsidR="00E94EFE" w:rsidRPr="000D39D4" w:rsidRDefault="00E94EFE" w:rsidP="00E94EFE">
      <w:pPr>
        <w:jc w:val="both"/>
        <w:rPr>
          <w:rFonts w:ascii="Arial" w:eastAsia="Calibri" w:hAnsi="Arial" w:cs="Arial"/>
          <w:b/>
          <w:lang w:eastAsia="en-US"/>
        </w:rPr>
      </w:pPr>
    </w:p>
    <w:p w14:paraId="4AED868D" w14:textId="77777777" w:rsidR="00E94EFE" w:rsidRPr="000D39D4" w:rsidRDefault="00E94EFE" w:rsidP="009853A2">
      <w:pPr>
        <w:numPr>
          <w:ilvl w:val="3"/>
          <w:numId w:val="9"/>
        </w:numPr>
        <w:jc w:val="both"/>
        <w:outlineLvl w:val="3"/>
        <w:rPr>
          <w:rFonts w:ascii="Arial" w:hAnsi="Arial" w:cs="Arial"/>
          <w:b/>
          <w:color w:val="000000"/>
          <w:lang w:eastAsia="zh-CN"/>
        </w:rPr>
      </w:pPr>
      <w:bookmarkStart w:id="22" w:name="_Toc111449204"/>
      <w:r w:rsidRPr="000D39D4">
        <w:rPr>
          <w:rFonts w:ascii="Arial" w:hAnsi="Arial" w:cs="Arial"/>
          <w:b/>
          <w:color w:val="000000"/>
          <w:lang w:eastAsia="zh-CN"/>
        </w:rPr>
        <w:t>Mensagens no Sistema</w:t>
      </w:r>
      <w:bookmarkEnd w:id="22"/>
    </w:p>
    <w:p w14:paraId="154FBA99"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sistema de mensagens deve contemplar recursos de edição e programação, incluindo acionamentos automáticos e sincronizados com a execução da pauta da reunião;</w:t>
      </w:r>
    </w:p>
    <w:p w14:paraId="2EB63E39"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Na fase de edição das mensagens, estas podem ser de última hora ou previamente produzidas; A contratada deve apresentar recursos de edição de textos;</w:t>
      </w:r>
    </w:p>
    <w:p w14:paraId="207DE4DB"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Todos os recursos acima solicitados devem ser disponibilizados simultaneamente com a realização das demais operações;</w:t>
      </w:r>
    </w:p>
    <w:p w14:paraId="18C1585D"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sistema deve permitir a exibição de mensagens previamente cadastradas ou de forma imediata no painel multimídia, com a opção inclusive de informar o tempo de transição e exibição entre elas.</w:t>
      </w:r>
    </w:p>
    <w:p w14:paraId="4C67A11B" w14:textId="77777777" w:rsidR="00E94EFE" w:rsidRPr="000D39D4" w:rsidRDefault="00E94EFE" w:rsidP="00E94EFE">
      <w:pPr>
        <w:ind w:left="708"/>
        <w:jc w:val="both"/>
        <w:rPr>
          <w:rFonts w:ascii="Arial" w:eastAsia="Calibri" w:hAnsi="Arial" w:cs="Arial"/>
          <w:b/>
          <w:lang w:eastAsia="en-US"/>
        </w:rPr>
      </w:pPr>
    </w:p>
    <w:p w14:paraId="3E9C60ED" w14:textId="77777777" w:rsidR="00E94EFE" w:rsidRPr="000D39D4" w:rsidRDefault="00E94EFE" w:rsidP="009853A2">
      <w:pPr>
        <w:numPr>
          <w:ilvl w:val="3"/>
          <w:numId w:val="9"/>
        </w:numPr>
        <w:jc w:val="both"/>
        <w:outlineLvl w:val="3"/>
        <w:rPr>
          <w:rFonts w:ascii="Arial" w:hAnsi="Arial" w:cs="Arial"/>
          <w:b/>
          <w:color w:val="000000"/>
          <w:lang w:eastAsia="zh-CN"/>
        </w:rPr>
      </w:pPr>
      <w:bookmarkStart w:id="23" w:name="_Toc111449205"/>
      <w:r w:rsidRPr="000D39D4">
        <w:rPr>
          <w:rFonts w:ascii="Arial" w:hAnsi="Arial" w:cs="Arial"/>
          <w:b/>
          <w:color w:val="000000"/>
          <w:lang w:eastAsia="zh-CN"/>
        </w:rPr>
        <w:t>Cronômetros</w:t>
      </w:r>
      <w:bookmarkEnd w:id="23"/>
    </w:p>
    <w:p w14:paraId="103F2EF4"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 xml:space="preserve">O sistema deverá conter legenda programável para cronometragem de tempo progressiva ou regressiva dos tempos de oradores e </w:t>
      </w:r>
      <w:r w:rsidRPr="000D39D4">
        <w:rPr>
          <w:rFonts w:ascii="Arial" w:eastAsia="Calibri" w:hAnsi="Arial" w:cs="Arial"/>
          <w:lang w:eastAsia="en-US"/>
        </w:rPr>
        <w:lastRenderedPageBreak/>
        <w:t xml:space="preserve">aparteantes, composta de mostradores, considerando os minutos, dois pontos e segundos </w:t>
      </w:r>
      <w:r w:rsidRPr="000D39D4">
        <w:rPr>
          <w:rFonts w:ascii="Arial" w:eastAsia="Calibri" w:hAnsi="Arial" w:cs="Arial"/>
          <w:b/>
          <w:lang w:eastAsia="en-US"/>
        </w:rPr>
        <w:t>MM:SS</w:t>
      </w:r>
      <w:r w:rsidRPr="000D39D4">
        <w:rPr>
          <w:rFonts w:ascii="Arial" w:eastAsia="Calibri" w:hAnsi="Arial" w:cs="Arial"/>
          <w:lang w:eastAsia="en-US"/>
        </w:rPr>
        <w:t xml:space="preserve"> ou horas, dois pontos, minutos, dois pontos e segundos</w:t>
      </w:r>
      <w:r w:rsidRPr="000D39D4">
        <w:rPr>
          <w:rFonts w:ascii="Arial" w:eastAsia="Calibri" w:hAnsi="Arial" w:cs="Arial"/>
          <w:b/>
          <w:lang w:eastAsia="en-US"/>
        </w:rPr>
        <w:t xml:space="preserve"> HH:MM:SS</w:t>
      </w:r>
      <w:r w:rsidRPr="000D39D4">
        <w:rPr>
          <w:rFonts w:ascii="Arial" w:eastAsia="Calibri" w:hAnsi="Arial" w:cs="Arial"/>
          <w:lang w:eastAsia="en-US"/>
        </w:rPr>
        <w:t>;</w:t>
      </w:r>
    </w:p>
    <w:p w14:paraId="62F90BB9" w14:textId="77777777" w:rsidR="00E94EFE" w:rsidRPr="000D39D4" w:rsidRDefault="00E94EFE" w:rsidP="00E94EFE">
      <w:pPr>
        <w:ind w:left="1080"/>
        <w:jc w:val="both"/>
        <w:rPr>
          <w:rFonts w:ascii="Arial" w:eastAsia="Calibri" w:hAnsi="Arial" w:cs="Arial"/>
          <w:lang w:eastAsia="en-US"/>
        </w:rPr>
      </w:pPr>
    </w:p>
    <w:p w14:paraId="0743A42F"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As informações de cronometragem de tempo devem ser exibidas de forma simultânea e sincronizada na tela do operador do sistema, na tela do presidente da sessão, no painel multimídia, no terminal da tribuna quando disponível e em todos os dispositivos envolvidos na operação;</w:t>
      </w:r>
    </w:p>
    <w:p w14:paraId="48FE48BC" w14:textId="77777777" w:rsidR="00E94EFE" w:rsidRPr="000D39D4" w:rsidRDefault="00E94EFE" w:rsidP="00E94EFE">
      <w:pPr>
        <w:ind w:left="1080"/>
        <w:jc w:val="both"/>
        <w:rPr>
          <w:rFonts w:ascii="Arial" w:eastAsia="Calibri" w:hAnsi="Arial" w:cs="Arial"/>
          <w:lang w:eastAsia="en-US"/>
        </w:rPr>
      </w:pPr>
    </w:p>
    <w:p w14:paraId="5E392DD6"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sistema deve possuir de forma integrada e disponível ao operador, um mínimo de 05 cronômetros para a plataforma proposta, sendo eles:</w:t>
      </w:r>
    </w:p>
    <w:p w14:paraId="52A046E7" w14:textId="77777777" w:rsidR="00E94EFE" w:rsidRPr="000D39D4" w:rsidRDefault="00E94EFE" w:rsidP="009853A2">
      <w:pPr>
        <w:numPr>
          <w:ilvl w:val="0"/>
          <w:numId w:val="11"/>
        </w:numPr>
        <w:jc w:val="both"/>
        <w:rPr>
          <w:rFonts w:ascii="Arial" w:eastAsia="Calibri" w:hAnsi="Arial" w:cs="Arial"/>
          <w:lang w:eastAsia="en-US"/>
        </w:rPr>
      </w:pPr>
      <w:r w:rsidRPr="000D39D4">
        <w:rPr>
          <w:rFonts w:ascii="Arial" w:eastAsia="Calibri" w:hAnsi="Arial" w:cs="Arial"/>
          <w:lang w:eastAsia="en-US"/>
        </w:rPr>
        <w:t>Cronometro principal do orador;</w:t>
      </w:r>
    </w:p>
    <w:p w14:paraId="69CCF5CA" w14:textId="77777777" w:rsidR="00E94EFE" w:rsidRPr="000D39D4" w:rsidRDefault="00E94EFE" w:rsidP="009853A2">
      <w:pPr>
        <w:numPr>
          <w:ilvl w:val="0"/>
          <w:numId w:val="11"/>
        </w:numPr>
        <w:jc w:val="both"/>
        <w:rPr>
          <w:rFonts w:ascii="Arial" w:eastAsia="Calibri" w:hAnsi="Arial" w:cs="Arial"/>
          <w:lang w:eastAsia="en-US"/>
        </w:rPr>
      </w:pPr>
      <w:r w:rsidRPr="000D39D4">
        <w:rPr>
          <w:rFonts w:ascii="Arial" w:eastAsia="Calibri" w:hAnsi="Arial" w:cs="Arial"/>
          <w:lang w:eastAsia="en-US"/>
        </w:rPr>
        <w:t>Cronometro de aparte;</w:t>
      </w:r>
    </w:p>
    <w:p w14:paraId="76FE3978" w14:textId="77777777" w:rsidR="00E94EFE" w:rsidRPr="000D39D4" w:rsidRDefault="00E94EFE" w:rsidP="009853A2">
      <w:pPr>
        <w:numPr>
          <w:ilvl w:val="0"/>
          <w:numId w:val="11"/>
        </w:numPr>
        <w:jc w:val="both"/>
        <w:rPr>
          <w:rFonts w:ascii="Arial" w:eastAsia="Calibri" w:hAnsi="Arial" w:cs="Arial"/>
          <w:lang w:eastAsia="en-US"/>
        </w:rPr>
      </w:pPr>
      <w:r w:rsidRPr="000D39D4">
        <w:rPr>
          <w:rFonts w:ascii="Arial" w:eastAsia="Calibri" w:hAnsi="Arial" w:cs="Arial"/>
          <w:lang w:eastAsia="en-US"/>
        </w:rPr>
        <w:t>Cronometro de Pela Ordem;</w:t>
      </w:r>
    </w:p>
    <w:p w14:paraId="11EFB0CD" w14:textId="77777777" w:rsidR="00E94EFE" w:rsidRPr="000D39D4" w:rsidRDefault="00E94EFE" w:rsidP="009853A2">
      <w:pPr>
        <w:numPr>
          <w:ilvl w:val="0"/>
          <w:numId w:val="11"/>
        </w:numPr>
        <w:jc w:val="both"/>
        <w:rPr>
          <w:rFonts w:ascii="Arial" w:eastAsia="Calibri" w:hAnsi="Arial" w:cs="Arial"/>
          <w:lang w:eastAsia="en-US"/>
        </w:rPr>
      </w:pPr>
      <w:r w:rsidRPr="000D39D4">
        <w:rPr>
          <w:rFonts w:ascii="Arial" w:eastAsia="Calibri" w:hAnsi="Arial" w:cs="Arial"/>
          <w:lang w:eastAsia="en-US"/>
        </w:rPr>
        <w:t>Cronometro de Questão de Ordem;</w:t>
      </w:r>
    </w:p>
    <w:p w14:paraId="335E53DB" w14:textId="77777777" w:rsidR="00E94EFE" w:rsidRPr="000D39D4" w:rsidRDefault="00E94EFE" w:rsidP="009853A2">
      <w:pPr>
        <w:numPr>
          <w:ilvl w:val="0"/>
          <w:numId w:val="11"/>
        </w:numPr>
        <w:jc w:val="both"/>
        <w:rPr>
          <w:rFonts w:ascii="Arial" w:eastAsia="Calibri" w:hAnsi="Arial" w:cs="Arial"/>
          <w:lang w:eastAsia="en-US"/>
        </w:rPr>
      </w:pPr>
      <w:r w:rsidRPr="000D39D4">
        <w:rPr>
          <w:rFonts w:ascii="Arial" w:eastAsia="Calibri" w:hAnsi="Arial" w:cs="Arial"/>
          <w:lang w:eastAsia="en-US"/>
        </w:rPr>
        <w:t>Cronometro de Tempo de Expediente ou Sessão plenária;</w:t>
      </w:r>
    </w:p>
    <w:p w14:paraId="44C3D8EB"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Podendo ser acionados de forma Progressiva ou Regressiva pelo operador;</w:t>
      </w:r>
    </w:p>
    <w:p w14:paraId="2865797A" w14:textId="77777777" w:rsidR="00E94EFE" w:rsidRPr="000D39D4" w:rsidRDefault="00E94EFE" w:rsidP="00E94EFE">
      <w:pPr>
        <w:ind w:left="1080"/>
        <w:jc w:val="both"/>
        <w:rPr>
          <w:rFonts w:ascii="Arial" w:eastAsia="Calibri" w:hAnsi="Arial" w:cs="Arial"/>
          <w:lang w:eastAsia="en-US"/>
        </w:rPr>
      </w:pPr>
    </w:p>
    <w:p w14:paraId="57F20972"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Deve possuir integração total com campainha sendo esta acionada ao atingir o final das contagens de tempo; Deve permitir a reprodução de sons multimídias tipo campainha ou o acionamento externo de campainhas elétricas através de módulo acionador eletrônico a ser fornecido juntamente com a solução ofertada;</w:t>
      </w:r>
    </w:p>
    <w:p w14:paraId="7B61493B" w14:textId="77777777" w:rsidR="00E94EFE" w:rsidRPr="000D39D4" w:rsidRDefault="00E94EFE" w:rsidP="00E94EFE">
      <w:pPr>
        <w:ind w:left="1080"/>
        <w:jc w:val="both"/>
        <w:rPr>
          <w:rFonts w:ascii="Arial" w:eastAsia="Calibri" w:hAnsi="Arial" w:cs="Arial"/>
          <w:lang w:eastAsia="en-US"/>
        </w:rPr>
      </w:pPr>
    </w:p>
    <w:p w14:paraId="5E434F13"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Os cronômetros disponíveis também devem acompanhar o padrão operacional já mencionado, devendo executar contagens individualizadas, ascendentes e descendentes, automáticas ou manuais;</w:t>
      </w:r>
    </w:p>
    <w:p w14:paraId="573D6272" w14:textId="77777777" w:rsidR="00E94EFE" w:rsidRPr="000D39D4" w:rsidRDefault="00E94EFE" w:rsidP="00E94EFE">
      <w:pPr>
        <w:ind w:left="1080"/>
        <w:jc w:val="both"/>
        <w:rPr>
          <w:rFonts w:ascii="Arial" w:eastAsia="Calibri" w:hAnsi="Arial" w:cs="Arial"/>
          <w:lang w:eastAsia="en-US"/>
        </w:rPr>
      </w:pPr>
    </w:p>
    <w:p w14:paraId="68F68162"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Deverão estar disponíveis teclas de acesso rápido, para a seleção de tempo para a cronometragem do orador, estas teclas deverão possuir tempos pré-definidos e uma tecla para tempos variados; Todos com possibilidade de configurações de tempo a qualquer momento durante a sessão;</w:t>
      </w:r>
    </w:p>
    <w:p w14:paraId="53CE81DD" w14:textId="77777777" w:rsidR="00E94EFE" w:rsidRPr="000D39D4" w:rsidRDefault="00E94EFE" w:rsidP="00E94EFE">
      <w:pPr>
        <w:ind w:left="1080"/>
        <w:jc w:val="both"/>
        <w:rPr>
          <w:rFonts w:ascii="Arial" w:eastAsia="Calibri" w:hAnsi="Arial" w:cs="Arial"/>
          <w:lang w:eastAsia="en-US"/>
        </w:rPr>
      </w:pPr>
    </w:p>
    <w:p w14:paraId="3458DF64"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Deve possuir um mínimo de oito teclas de acesso rápido para o acionamento de tempos;</w:t>
      </w:r>
    </w:p>
    <w:p w14:paraId="507ECC94" w14:textId="77777777" w:rsidR="00E94EFE" w:rsidRPr="000D39D4" w:rsidRDefault="00E94EFE" w:rsidP="00E94EFE">
      <w:pPr>
        <w:jc w:val="both"/>
        <w:rPr>
          <w:rFonts w:ascii="Arial" w:eastAsia="Calibri" w:hAnsi="Arial" w:cs="Arial"/>
          <w:lang w:eastAsia="en-US"/>
        </w:rPr>
      </w:pPr>
    </w:p>
    <w:p w14:paraId="2B7B2E05"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Deve possuir um mínimo de quatro tipos de contagem de tempo sendo elas:</w:t>
      </w:r>
    </w:p>
    <w:p w14:paraId="2FA15101" w14:textId="77777777" w:rsidR="00E94EFE" w:rsidRPr="000D39D4" w:rsidRDefault="00E94EFE" w:rsidP="00E94EFE">
      <w:pPr>
        <w:ind w:left="1416"/>
        <w:jc w:val="both"/>
        <w:rPr>
          <w:rFonts w:ascii="Arial" w:eastAsia="Calibri" w:hAnsi="Arial" w:cs="Arial"/>
          <w:lang w:eastAsia="en-US"/>
        </w:rPr>
      </w:pPr>
      <w:r w:rsidRPr="000D39D4">
        <w:rPr>
          <w:rFonts w:ascii="Arial" w:eastAsia="Calibri" w:hAnsi="Arial" w:cs="Arial"/>
          <w:b/>
          <w:lang w:eastAsia="en-US"/>
        </w:rPr>
        <w:lastRenderedPageBreak/>
        <w:t>LIVRE</w:t>
      </w:r>
      <w:r w:rsidRPr="000D39D4">
        <w:rPr>
          <w:rFonts w:ascii="Arial" w:eastAsia="Calibri" w:hAnsi="Arial" w:cs="Arial"/>
          <w:lang w:eastAsia="en-US"/>
        </w:rPr>
        <w:t xml:space="preserve"> – Onde será cronometrado o tempo livremente sem associação com nenhum nome ou processo legislativo, apenas a contagem de tempo aleatória;</w:t>
      </w:r>
    </w:p>
    <w:p w14:paraId="5AAD6F60" w14:textId="77777777" w:rsidR="00E94EFE" w:rsidRPr="000D39D4" w:rsidRDefault="00E94EFE" w:rsidP="00E94EFE">
      <w:pPr>
        <w:ind w:left="1416"/>
        <w:jc w:val="both"/>
        <w:rPr>
          <w:rFonts w:ascii="Arial" w:eastAsia="Calibri" w:hAnsi="Arial" w:cs="Arial"/>
          <w:lang w:eastAsia="en-US"/>
        </w:rPr>
      </w:pPr>
    </w:p>
    <w:p w14:paraId="4A9691D0" w14:textId="77777777" w:rsidR="00E94EFE" w:rsidRPr="000D39D4" w:rsidRDefault="00E94EFE" w:rsidP="00E94EFE">
      <w:pPr>
        <w:ind w:left="1416"/>
        <w:jc w:val="both"/>
        <w:rPr>
          <w:rFonts w:ascii="Arial" w:eastAsia="Calibri" w:hAnsi="Arial" w:cs="Arial"/>
          <w:lang w:eastAsia="en-US"/>
        </w:rPr>
      </w:pPr>
      <w:r w:rsidRPr="000D39D4">
        <w:rPr>
          <w:rFonts w:ascii="Arial" w:eastAsia="Calibri" w:hAnsi="Arial" w:cs="Arial"/>
          <w:b/>
          <w:lang w:eastAsia="en-US"/>
        </w:rPr>
        <w:t>ORADOR CADASTRADO</w:t>
      </w:r>
      <w:r w:rsidRPr="000D39D4">
        <w:rPr>
          <w:rFonts w:ascii="Arial" w:eastAsia="Calibri" w:hAnsi="Arial" w:cs="Arial"/>
          <w:lang w:eastAsia="en-US"/>
        </w:rPr>
        <w:t xml:space="preserve"> – O tempo cronometrado será associado a um determinado parlamentar devidamente cadastrado no sistema, neste momento o sistema deverá exibir além do tempo, o nome, partido e a foto do parlamentar selecionado; Este recurso deve possuir também integração com o sistema de posicionamento de câmeras PTZ, para o posicionamento automático da mesma no parlamentar selecionado; Também devem estar previstos, recursos para integração com geradores de caracteres profissionais, devendo este automaticamente, alterar as informações do parlamentar sobre o vídeo transmitido ou gravado;</w:t>
      </w:r>
    </w:p>
    <w:p w14:paraId="0D64AD89" w14:textId="77777777" w:rsidR="00E94EFE" w:rsidRPr="000D39D4" w:rsidRDefault="00E94EFE" w:rsidP="00E94EFE">
      <w:pPr>
        <w:ind w:left="1416"/>
        <w:jc w:val="both"/>
        <w:rPr>
          <w:rFonts w:ascii="Arial" w:eastAsia="Calibri" w:hAnsi="Arial" w:cs="Arial"/>
          <w:lang w:eastAsia="en-US"/>
        </w:rPr>
      </w:pPr>
      <w:r w:rsidRPr="000D39D4">
        <w:rPr>
          <w:rFonts w:ascii="Arial" w:eastAsia="Calibri" w:hAnsi="Arial" w:cs="Arial"/>
          <w:lang w:eastAsia="en-US"/>
        </w:rPr>
        <w:tab/>
      </w:r>
      <w:r w:rsidRPr="000D39D4">
        <w:rPr>
          <w:rFonts w:ascii="Arial" w:eastAsia="Calibri" w:hAnsi="Arial" w:cs="Arial"/>
          <w:lang w:eastAsia="en-US"/>
        </w:rPr>
        <w:tab/>
      </w:r>
    </w:p>
    <w:p w14:paraId="6A62137E" w14:textId="77777777" w:rsidR="00E94EFE" w:rsidRPr="000D39D4" w:rsidRDefault="00E94EFE" w:rsidP="00E94EFE">
      <w:pPr>
        <w:ind w:left="1416"/>
        <w:jc w:val="both"/>
        <w:rPr>
          <w:rFonts w:ascii="Arial" w:eastAsia="Calibri" w:hAnsi="Arial" w:cs="Arial"/>
          <w:lang w:eastAsia="en-US"/>
        </w:rPr>
      </w:pPr>
      <w:r w:rsidRPr="000D39D4">
        <w:rPr>
          <w:rFonts w:ascii="Arial" w:eastAsia="Calibri" w:hAnsi="Arial" w:cs="Arial"/>
          <w:b/>
          <w:lang w:eastAsia="en-US"/>
        </w:rPr>
        <w:t>ORADOR INSCRITO</w:t>
      </w:r>
      <w:r w:rsidRPr="000D39D4">
        <w:rPr>
          <w:rFonts w:ascii="Arial" w:eastAsia="Calibri" w:hAnsi="Arial" w:cs="Arial"/>
          <w:lang w:eastAsia="en-US"/>
        </w:rPr>
        <w:t xml:space="preserve"> – O tempo cronometrado será associado a um determinado parlamentar inscrito no sistema para uso da palavra via terminal, neste momento o sistema deverá exibir além do tempo, o nome, partido e foto do parlamentar selecionado, sempre seguindo a ordem de inscrição; Este recurso deve possuir também integração com o sistema de posicionamento de câmeras PTZ, para o posicionamento automático da mesma no parlamentar selecionado; Também devem estar previstos, recursos para integração com geradores de caracteres profissionais, devendo este automaticamente, alterar as informações do parlamentar sobre o vídeo transmitido ou gravado;</w:t>
      </w:r>
    </w:p>
    <w:p w14:paraId="4F92C7DA" w14:textId="77777777" w:rsidR="00E94EFE" w:rsidRPr="000D39D4" w:rsidRDefault="00E94EFE" w:rsidP="00E94EFE">
      <w:pPr>
        <w:ind w:left="1416"/>
        <w:jc w:val="both"/>
        <w:rPr>
          <w:rFonts w:ascii="Arial" w:eastAsia="Calibri" w:hAnsi="Arial" w:cs="Arial"/>
          <w:lang w:eastAsia="en-US"/>
        </w:rPr>
      </w:pPr>
      <w:r w:rsidRPr="000D39D4">
        <w:rPr>
          <w:rFonts w:ascii="Arial" w:eastAsia="Calibri" w:hAnsi="Arial" w:cs="Arial"/>
          <w:lang w:eastAsia="en-US"/>
        </w:rPr>
        <w:tab/>
      </w:r>
      <w:r w:rsidRPr="000D39D4">
        <w:rPr>
          <w:rFonts w:ascii="Arial" w:eastAsia="Calibri" w:hAnsi="Arial" w:cs="Arial"/>
          <w:lang w:eastAsia="en-US"/>
        </w:rPr>
        <w:tab/>
      </w:r>
    </w:p>
    <w:p w14:paraId="4D09D26E" w14:textId="77777777" w:rsidR="00E94EFE" w:rsidRPr="000D39D4" w:rsidRDefault="00E94EFE" w:rsidP="00E94EFE">
      <w:pPr>
        <w:ind w:left="1416"/>
        <w:jc w:val="both"/>
        <w:rPr>
          <w:rFonts w:ascii="Arial" w:eastAsia="Calibri" w:hAnsi="Arial" w:cs="Arial"/>
          <w:lang w:eastAsia="en-US"/>
        </w:rPr>
      </w:pPr>
      <w:r w:rsidRPr="000D39D4">
        <w:rPr>
          <w:rFonts w:ascii="Arial" w:eastAsia="Calibri" w:hAnsi="Arial" w:cs="Arial"/>
          <w:b/>
          <w:lang w:eastAsia="en-US"/>
        </w:rPr>
        <w:t>OUTROS ORADORES</w:t>
      </w:r>
      <w:r w:rsidRPr="000D39D4">
        <w:rPr>
          <w:rFonts w:ascii="Arial" w:eastAsia="Calibri" w:hAnsi="Arial" w:cs="Arial"/>
          <w:lang w:eastAsia="en-US"/>
        </w:rPr>
        <w:t xml:space="preserve"> – O tempo cronometrado será associado a um determinado nome livre, neste momento o sistema deverá exibir além do tempo, o nome e título do orador selecionado;</w:t>
      </w:r>
    </w:p>
    <w:p w14:paraId="0CDAB6CE" w14:textId="77777777" w:rsidR="00E94EFE" w:rsidRPr="000D39D4" w:rsidRDefault="00E94EFE" w:rsidP="00E94EFE">
      <w:pPr>
        <w:ind w:left="1416"/>
        <w:jc w:val="both"/>
        <w:rPr>
          <w:rFonts w:ascii="Arial" w:eastAsia="Calibri" w:hAnsi="Arial" w:cs="Arial"/>
          <w:lang w:eastAsia="en-US"/>
        </w:rPr>
      </w:pPr>
    </w:p>
    <w:p w14:paraId="3DA3C571" w14:textId="77777777" w:rsidR="00E94EFE" w:rsidRPr="000D39D4" w:rsidRDefault="00E94EFE" w:rsidP="00E94EFE">
      <w:pPr>
        <w:ind w:left="1416"/>
        <w:jc w:val="both"/>
        <w:rPr>
          <w:rFonts w:ascii="Arial" w:eastAsia="Calibri" w:hAnsi="Arial" w:cs="Arial"/>
          <w:lang w:eastAsia="en-US"/>
        </w:rPr>
      </w:pPr>
      <w:r w:rsidRPr="000D39D4">
        <w:rPr>
          <w:rFonts w:ascii="Arial" w:eastAsia="Calibri" w:hAnsi="Arial" w:cs="Arial"/>
          <w:lang w:eastAsia="en-US"/>
        </w:rPr>
        <w:t>Este recurso poderá ser utilizado também para o cadastro de outros tipos de contagem de tempo tais como: Minuto de silencio, tempo para início da sessão entre outros.</w:t>
      </w:r>
    </w:p>
    <w:p w14:paraId="37ABCDCC" w14:textId="77777777" w:rsidR="00A40563" w:rsidRPr="000D39D4" w:rsidRDefault="00A40563" w:rsidP="00E94EFE">
      <w:pPr>
        <w:ind w:left="1416"/>
        <w:jc w:val="both"/>
        <w:rPr>
          <w:rFonts w:ascii="Arial" w:eastAsia="Calibri" w:hAnsi="Arial" w:cs="Arial"/>
          <w:lang w:eastAsia="en-US"/>
        </w:rPr>
      </w:pPr>
    </w:p>
    <w:p w14:paraId="29C5B0DB" w14:textId="77777777" w:rsidR="00E94EFE" w:rsidRPr="000D39D4" w:rsidRDefault="00E94EFE" w:rsidP="009853A2">
      <w:pPr>
        <w:numPr>
          <w:ilvl w:val="3"/>
          <w:numId w:val="9"/>
        </w:numPr>
        <w:jc w:val="both"/>
        <w:outlineLvl w:val="3"/>
        <w:rPr>
          <w:rFonts w:ascii="Arial" w:hAnsi="Arial" w:cs="Arial"/>
          <w:b/>
          <w:color w:val="000000"/>
          <w:lang w:eastAsia="zh-CN"/>
        </w:rPr>
      </w:pPr>
      <w:bookmarkStart w:id="24" w:name="_Toc111449206"/>
      <w:r w:rsidRPr="000D39D4">
        <w:rPr>
          <w:rFonts w:ascii="Arial" w:hAnsi="Arial" w:cs="Arial"/>
          <w:b/>
          <w:color w:val="000000"/>
          <w:lang w:eastAsia="zh-CN"/>
        </w:rPr>
        <w:t>Relógio do sistema</w:t>
      </w:r>
      <w:bookmarkEnd w:id="24"/>
    </w:p>
    <w:p w14:paraId="201E8658"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 xml:space="preserve">O sistema deverá conter legenda composta de mostrador numérico considerando o formato, horas, dois pontos, minutos, dois pontos e segundos </w:t>
      </w:r>
      <w:r w:rsidRPr="000D39D4">
        <w:rPr>
          <w:rFonts w:ascii="Arial" w:eastAsia="Calibri" w:hAnsi="Arial" w:cs="Arial"/>
          <w:b/>
          <w:lang w:eastAsia="en-US"/>
        </w:rPr>
        <w:t>HH:MM:SS</w:t>
      </w:r>
      <w:r w:rsidRPr="000D39D4">
        <w:rPr>
          <w:rFonts w:ascii="Arial" w:eastAsia="Calibri" w:hAnsi="Arial" w:cs="Arial"/>
          <w:lang w:eastAsia="en-US"/>
        </w:rPr>
        <w:t xml:space="preserve"> ou minutos, dois pontos e segundos</w:t>
      </w:r>
      <w:r w:rsidRPr="000D39D4">
        <w:rPr>
          <w:rFonts w:ascii="Arial" w:eastAsia="Calibri" w:hAnsi="Arial" w:cs="Arial"/>
          <w:b/>
          <w:lang w:eastAsia="en-US"/>
        </w:rPr>
        <w:t xml:space="preserve"> MM:SS</w:t>
      </w:r>
      <w:r w:rsidRPr="000D39D4">
        <w:rPr>
          <w:rFonts w:ascii="Arial" w:eastAsia="Calibri" w:hAnsi="Arial" w:cs="Arial"/>
          <w:lang w:eastAsia="en-US"/>
        </w:rPr>
        <w:t>;</w:t>
      </w:r>
    </w:p>
    <w:p w14:paraId="4E14AE11"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presidente da sessão deverá visualizar em seu terminal a mesma informação de horário apresentada em todo o sistema;</w:t>
      </w:r>
    </w:p>
    <w:p w14:paraId="0A66A2B0" w14:textId="77777777" w:rsidR="00E94EFE" w:rsidRPr="000D39D4" w:rsidRDefault="00E94EFE" w:rsidP="00E94EFE">
      <w:pPr>
        <w:ind w:left="1080"/>
        <w:jc w:val="both"/>
        <w:rPr>
          <w:rFonts w:ascii="Arial" w:eastAsia="Calibri" w:hAnsi="Arial" w:cs="Arial"/>
          <w:lang w:eastAsia="en-US"/>
        </w:rPr>
      </w:pPr>
    </w:p>
    <w:p w14:paraId="1E7BEB9E"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lastRenderedPageBreak/>
        <w:t>A operacionalização do relógio deve acompanhar o mesmo padrão operacional acima solicitado; Considerar recursos mínimos como acertar ou sincronizar com a internet;</w:t>
      </w:r>
    </w:p>
    <w:p w14:paraId="130AD049" w14:textId="77777777" w:rsidR="00E94EFE" w:rsidRPr="000D39D4" w:rsidRDefault="00E94EFE" w:rsidP="00E94EFE">
      <w:pPr>
        <w:jc w:val="both"/>
        <w:rPr>
          <w:rFonts w:ascii="Arial" w:eastAsia="Calibri" w:hAnsi="Arial" w:cs="Arial"/>
          <w:lang w:eastAsia="en-US"/>
        </w:rPr>
      </w:pPr>
    </w:p>
    <w:p w14:paraId="20E549BA" w14:textId="77777777" w:rsidR="00E94EFE" w:rsidRPr="000D39D4" w:rsidRDefault="00E94EFE" w:rsidP="009853A2">
      <w:pPr>
        <w:numPr>
          <w:ilvl w:val="3"/>
          <w:numId w:val="9"/>
        </w:numPr>
        <w:jc w:val="both"/>
        <w:outlineLvl w:val="3"/>
        <w:rPr>
          <w:rFonts w:ascii="Arial" w:hAnsi="Arial" w:cs="Arial"/>
          <w:b/>
          <w:color w:val="000000"/>
          <w:lang w:eastAsia="zh-CN"/>
        </w:rPr>
      </w:pPr>
      <w:bookmarkStart w:id="25" w:name="_Toc111449207"/>
      <w:r w:rsidRPr="000D39D4">
        <w:rPr>
          <w:rFonts w:ascii="Arial" w:hAnsi="Arial" w:cs="Arial"/>
          <w:b/>
          <w:color w:val="000000"/>
          <w:lang w:eastAsia="zh-CN"/>
        </w:rPr>
        <w:t>Tempo de expediente</w:t>
      </w:r>
      <w:bookmarkEnd w:id="25"/>
    </w:p>
    <w:p w14:paraId="174A29CF"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sistema deverá conter legenda programável para cronometragem de tempo progressiva ou regressiva do tempo de expediente da sessão plenária, orientando assim o plenário, da duração total do expediente ou total da sessão em andamento;</w:t>
      </w:r>
    </w:p>
    <w:p w14:paraId="13329762" w14:textId="77777777" w:rsidR="00E94EFE" w:rsidRPr="000D39D4" w:rsidRDefault="00E94EFE" w:rsidP="00E94EFE">
      <w:pPr>
        <w:ind w:left="1080"/>
        <w:jc w:val="both"/>
        <w:rPr>
          <w:rFonts w:ascii="Arial" w:eastAsia="Calibri" w:hAnsi="Arial" w:cs="Arial"/>
          <w:lang w:eastAsia="en-US"/>
        </w:rPr>
      </w:pPr>
    </w:p>
    <w:p w14:paraId="16E65263"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A contagem de tempo de expediente, deverá permitir o início automático juntamente com a abertura da sessão ou manualmente através do operador do sistema;</w:t>
      </w:r>
    </w:p>
    <w:p w14:paraId="1CF353E5" w14:textId="77777777" w:rsidR="00E94EFE" w:rsidRPr="000D39D4" w:rsidRDefault="00E94EFE" w:rsidP="00E94EFE">
      <w:pPr>
        <w:ind w:left="1080"/>
        <w:jc w:val="both"/>
        <w:rPr>
          <w:rFonts w:ascii="Arial" w:eastAsia="Calibri" w:hAnsi="Arial" w:cs="Arial"/>
          <w:lang w:eastAsia="en-US"/>
        </w:rPr>
      </w:pPr>
    </w:p>
    <w:p w14:paraId="3DE626F2"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presidente deverá visualizar em seu terminal a mesma informação de contagem de tempo apresentada no sistema;</w:t>
      </w:r>
    </w:p>
    <w:p w14:paraId="4170F8F1" w14:textId="77777777" w:rsidR="00E94EFE" w:rsidRPr="000D39D4" w:rsidRDefault="00E94EFE" w:rsidP="00E94EFE">
      <w:pPr>
        <w:ind w:left="1080"/>
        <w:jc w:val="both"/>
        <w:rPr>
          <w:rFonts w:ascii="Arial" w:eastAsia="Calibri" w:hAnsi="Arial" w:cs="Arial"/>
          <w:lang w:eastAsia="en-US"/>
        </w:rPr>
      </w:pPr>
    </w:p>
    <w:p w14:paraId="260B0607"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sistema deverá prever alerta de contagem de tempo para fim de expediente ou sessão, podendo este ser ativado ou desativado conforme regimento da casa.</w:t>
      </w:r>
    </w:p>
    <w:p w14:paraId="0FF2F12B" w14:textId="77777777" w:rsidR="00E94EFE" w:rsidRPr="000D39D4" w:rsidRDefault="00E94EFE" w:rsidP="00E94EFE">
      <w:pPr>
        <w:ind w:left="1416"/>
        <w:jc w:val="both"/>
        <w:rPr>
          <w:rFonts w:ascii="Arial" w:eastAsia="Calibri" w:hAnsi="Arial" w:cs="Arial"/>
          <w:lang w:eastAsia="en-US"/>
        </w:rPr>
      </w:pPr>
    </w:p>
    <w:p w14:paraId="761AC20E" w14:textId="77777777" w:rsidR="00E94EFE" w:rsidRPr="000D39D4" w:rsidRDefault="00E94EFE" w:rsidP="009853A2">
      <w:pPr>
        <w:numPr>
          <w:ilvl w:val="3"/>
          <w:numId w:val="9"/>
        </w:numPr>
        <w:jc w:val="both"/>
        <w:outlineLvl w:val="3"/>
        <w:rPr>
          <w:rFonts w:ascii="Arial" w:hAnsi="Arial" w:cs="Arial"/>
          <w:b/>
          <w:color w:val="000000"/>
          <w:lang w:eastAsia="zh-CN"/>
        </w:rPr>
      </w:pPr>
      <w:bookmarkStart w:id="26" w:name="_Toc111449208"/>
      <w:r w:rsidRPr="000D39D4">
        <w:rPr>
          <w:rFonts w:ascii="Arial" w:hAnsi="Arial" w:cs="Arial"/>
          <w:b/>
          <w:color w:val="000000"/>
          <w:lang w:eastAsia="zh-CN"/>
        </w:rPr>
        <w:t>Backup</w:t>
      </w:r>
      <w:bookmarkEnd w:id="26"/>
    </w:p>
    <w:p w14:paraId="7B937F34"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sistema deverá dispor de recurso de programação próprio para a realização de cópias de segurança “Backup” automático e de rotina, viabilizando a segurança dos dados e informações registradas pelo sistema;</w:t>
      </w:r>
    </w:p>
    <w:p w14:paraId="6483F249" w14:textId="77777777" w:rsidR="00E94EFE" w:rsidRPr="000D39D4" w:rsidRDefault="00E94EFE" w:rsidP="00E94EFE">
      <w:pPr>
        <w:ind w:left="1080"/>
        <w:jc w:val="both"/>
        <w:rPr>
          <w:rFonts w:ascii="Arial" w:eastAsia="Calibri" w:hAnsi="Arial" w:cs="Arial"/>
          <w:lang w:eastAsia="en-US"/>
        </w:rPr>
      </w:pPr>
    </w:p>
    <w:p w14:paraId="34F2D939"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Deve possuir recursos automáticos para Backup com no mínimo 4 (quatro) locais distintos para arquivamento do mesmo, sendo eles:</w:t>
      </w:r>
    </w:p>
    <w:p w14:paraId="63843F77" w14:textId="77777777" w:rsidR="00E94EFE" w:rsidRPr="000D39D4" w:rsidRDefault="00E94EFE" w:rsidP="009853A2">
      <w:pPr>
        <w:numPr>
          <w:ilvl w:val="0"/>
          <w:numId w:val="12"/>
        </w:numPr>
        <w:jc w:val="both"/>
        <w:rPr>
          <w:rFonts w:ascii="Arial" w:eastAsia="Calibri" w:hAnsi="Arial" w:cs="Arial"/>
          <w:lang w:eastAsia="en-US"/>
        </w:rPr>
      </w:pPr>
      <w:r w:rsidRPr="000D39D4">
        <w:rPr>
          <w:rFonts w:ascii="Arial" w:eastAsia="Calibri" w:hAnsi="Arial" w:cs="Arial"/>
          <w:lang w:eastAsia="en-US"/>
        </w:rPr>
        <w:t>Servidor do sistema;</w:t>
      </w:r>
    </w:p>
    <w:p w14:paraId="63839750" w14:textId="77777777" w:rsidR="00E94EFE" w:rsidRPr="000D39D4" w:rsidRDefault="00E94EFE" w:rsidP="009853A2">
      <w:pPr>
        <w:numPr>
          <w:ilvl w:val="0"/>
          <w:numId w:val="12"/>
        </w:numPr>
        <w:jc w:val="both"/>
        <w:rPr>
          <w:rFonts w:ascii="Arial" w:eastAsia="Calibri" w:hAnsi="Arial" w:cs="Arial"/>
          <w:lang w:eastAsia="en-US"/>
        </w:rPr>
      </w:pPr>
      <w:r w:rsidRPr="000D39D4">
        <w:rPr>
          <w:rFonts w:ascii="Arial" w:eastAsia="Calibri" w:hAnsi="Arial" w:cs="Arial"/>
          <w:lang w:eastAsia="en-US"/>
        </w:rPr>
        <w:t>Estação de operação do sistema;</w:t>
      </w:r>
    </w:p>
    <w:p w14:paraId="4A50C528" w14:textId="77777777" w:rsidR="00E94EFE" w:rsidRPr="000D39D4" w:rsidRDefault="00E94EFE" w:rsidP="009853A2">
      <w:pPr>
        <w:numPr>
          <w:ilvl w:val="0"/>
          <w:numId w:val="12"/>
        </w:numPr>
        <w:jc w:val="both"/>
        <w:rPr>
          <w:rFonts w:ascii="Arial" w:eastAsia="Calibri" w:hAnsi="Arial" w:cs="Arial"/>
          <w:lang w:eastAsia="en-US"/>
        </w:rPr>
      </w:pPr>
      <w:r w:rsidRPr="000D39D4">
        <w:rPr>
          <w:rFonts w:ascii="Arial" w:eastAsia="Calibri" w:hAnsi="Arial" w:cs="Arial"/>
          <w:lang w:eastAsia="en-US"/>
        </w:rPr>
        <w:t>Nuvem;</w:t>
      </w:r>
    </w:p>
    <w:p w14:paraId="17A87B5B" w14:textId="77777777" w:rsidR="00E94EFE" w:rsidRPr="000D39D4" w:rsidRDefault="00E94EFE" w:rsidP="009853A2">
      <w:pPr>
        <w:numPr>
          <w:ilvl w:val="0"/>
          <w:numId w:val="12"/>
        </w:numPr>
        <w:jc w:val="both"/>
        <w:rPr>
          <w:rFonts w:ascii="Arial" w:eastAsia="Calibri" w:hAnsi="Arial" w:cs="Arial"/>
          <w:lang w:eastAsia="en-US"/>
        </w:rPr>
      </w:pPr>
      <w:r w:rsidRPr="000D39D4">
        <w:rPr>
          <w:rFonts w:ascii="Arial" w:eastAsia="Calibri" w:hAnsi="Arial" w:cs="Arial"/>
          <w:lang w:eastAsia="en-US"/>
        </w:rPr>
        <w:t>Servidor da casa;</w:t>
      </w:r>
    </w:p>
    <w:p w14:paraId="35911425" w14:textId="77777777" w:rsidR="00E94EFE" w:rsidRPr="000D39D4" w:rsidRDefault="00E94EFE" w:rsidP="00E94EFE">
      <w:pPr>
        <w:ind w:left="1080"/>
        <w:jc w:val="both"/>
        <w:rPr>
          <w:rFonts w:ascii="Arial" w:eastAsia="Calibri" w:hAnsi="Arial" w:cs="Arial"/>
          <w:lang w:eastAsia="en-US"/>
        </w:rPr>
      </w:pPr>
    </w:p>
    <w:p w14:paraId="19BEB13A"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De forma simultânea ou alternadamente a escolha do departamento de TI ou departamento legislativo da casa, conforme definido na instalação.</w:t>
      </w:r>
    </w:p>
    <w:p w14:paraId="43A1B31F" w14:textId="77777777" w:rsidR="00E94EFE" w:rsidRPr="000D39D4" w:rsidRDefault="00E94EFE" w:rsidP="00E94EFE">
      <w:pPr>
        <w:ind w:left="1416"/>
        <w:jc w:val="both"/>
        <w:rPr>
          <w:rFonts w:ascii="Arial" w:eastAsia="Calibri" w:hAnsi="Arial" w:cs="Arial"/>
          <w:lang w:eastAsia="en-US"/>
        </w:rPr>
      </w:pPr>
    </w:p>
    <w:p w14:paraId="2D6176D1" w14:textId="77777777" w:rsidR="00E94EFE" w:rsidRPr="000D39D4" w:rsidRDefault="00E94EFE" w:rsidP="009853A2">
      <w:pPr>
        <w:numPr>
          <w:ilvl w:val="3"/>
          <w:numId w:val="9"/>
        </w:numPr>
        <w:jc w:val="both"/>
        <w:outlineLvl w:val="3"/>
        <w:rPr>
          <w:rFonts w:ascii="Arial" w:hAnsi="Arial" w:cs="Arial"/>
          <w:b/>
          <w:color w:val="000000"/>
          <w:lang w:eastAsia="zh-CN"/>
        </w:rPr>
      </w:pPr>
      <w:bookmarkStart w:id="27" w:name="_Toc111449209"/>
      <w:r w:rsidRPr="000D39D4">
        <w:rPr>
          <w:rFonts w:ascii="Arial" w:hAnsi="Arial" w:cs="Arial"/>
          <w:b/>
          <w:color w:val="000000"/>
          <w:lang w:eastAsia="zh-CN"/>
        </w:rPr>
        <w:t>Banco de Dados</w:t>
      </w:r>
      <w:bookmarkEnd w:id="27"/>
    </w:p>
    <w:p w14:paraId="0F17FF81"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sistema deverá possuir banco de dados relacional SGBD próprio padrão SQL garantindo a integridade das informações e apurações geradas e livre de licenças.</w:t>
      </w:r>
    </w:p>
    <w:p w14:paraId="26B1A798" w14:textId="77777777" w:rsidR="00E94EFE" w:rsidRPr="000D39D4" w:rsidRDefault="00E94EFE" w:rsidP="00E94EFE">
      <w:pPr>
        <w:jc w:val="both"/>
        <w:rPr>
          <w:rFonts w:ascii="Arial" w:eastAsia="Calibri" w:hAnsi="Arial" w:cs="Arial"/>
          <w:lang w:eastAsia="en-US"/>
        </w:rPr>
      </w:pPr>
    </w:p>
    <w:p w14:paraId="087740BF" w14:textId="77777777" w:rsidR="00E94EFE" w:rsidRPr="000D39D4" w:rsidRDefault="00E94EFE" w:rsidP="00E94EFE">
      <w:pPr>
        <w:ind w:left="1416"/>
        <w:jc w:val="both"/>
        <w:rPr>
          <w:rFonts w:ascii="Arial" w:eastAsia="Calibri" w:hAnsi="Arial" w:cs="Arial"/>
          <w:lang w:eastAsia="en-US"/>
        </w:rPr>
      </w:pPr>
    </w:p>
    <w:p w14:paraId="61FBA0A6" w14:textId="77777777" w:rsidR="00E94EFE" w:rsidRPr="000D39D4" w:rsidRDefault="00E94EFE" w:rsidP="009853A2">
      <w:pPr>
        <w:numPr>
          <w:ilvl w:val="3"/>
          <w:numId w:val="9"/>
        </w:numPr>
        <w:jc w:val="both"/>
        <w:outlineLvl w:val="3"/>
        <w:rPr>
          <w:rFonts w:ascii="Arial" w:hAnsi="Arial" w:cs="Arial"/>
          <w:b/>
          <w:color w:val="000000"/>
          <w:lang w:eastAsia="zh-CN"/>
        </w:rPr>
      </w:pPr>
      <w:bookmarkStart w:id="28" w:name="_Toc111449210"/>
      <w:r w:rsidRPr="000D39D4">
        <w:rPr>
          <w:rFonts w:ascii="Arial" w:hAnsi="Arial" w:cs="Arial"/>
          <w:b/>
          <w:color w:val="000000"/>
          <w:lang w:eastAsia="zh-CN"/>
        </w:rPr>
        <w:lastRenderedPageBreak/>
        <w:t>Registro de operações e ocorrências LOG</w:t>
      </w:r>
      <w:bookmarkEnd w:id="28"/>
    </w:p>
    <w:p w14:paraId="0D4EE22A"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Todas as operações e ocorrências do sistema deverão ser registradas na base de dados do mesmo para posterior consulta ou auditoria;</w:t>
      </w:r>
    </w:p>
    <w:p w14:paraId="26472147" w14:textId="77777777" w:rsidR="00E94EFE" w:rsidRPr="000D39D4" w:rsidRDefault="00E94EFE" w:rsidP="00E94EFE">
      <w:pPr>
        <w:ind w:left="1080"/>
        <w:jc w:val="both"/>
        <w:rPr>
          <w:rFonts w:ascii="Arial" w:eastAsia="Calibri" w:hAnsi="Arial" w:cs="Arial"/>
          <w:lang w:eastAsia="en-US"/>
        </w:rPr>
      </w:pPr>
    </w:p>
    <w:p w14:paraId="11D4673B"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sistema deverá registrar juntamente com a ocorrência as seguintes informações mínimas:</w:t>
      </w:r>
    </w:p>
    <w:p w14:paraId="1C88EC05" w14:textId="77777777" w:rsidR="00E94EFE" w:rsidRPr="000D39D4" w:rsidRDefault="00E94EFE" w:rsidP="009853A2">
      <w:pPr>
        <w:numPr>
          <w:ilvl w:val="0"/>
          <w:numId w:val="13"/>
        </w:numPr>
        <w:jc w:val="both"/>
        <w:rPr>
          <w:rFonts w:ascii="Arial" w:eastAsia="Calibri" w:hAnsi="Arial" w:cs="Arial"/>
          <w:lang w:eastAsia="en-US"/>
        </w:rPr>
      </w:pPr>
      <w:r w:rsidRPr="000D39D4">
        <w:rPr>
          <w:rFonts w:ascii="Arial" w:eastAsia="Calibri" w:hAnsi="Arial" w:cs="Arial"/>
          <w:lang w:eastAsia="en-US"/>
        </w:rPr>
        <w:t>Data da ocorrência;</w:t>
      </w:r>
    </w:p>
    <w:p w14:paraId="4BD34E63" w14:textId="77777777" w:rsidR="00E94EFE" w:rsidRPr="000D39D4" w:rsidRDefault="00E94EFE" w:rsidP="009853A2">
      <w:pPr>
        <w:numPr>
          <w:ilvl w:val="0"/>
          <w:numId w:val="13"/>
        </w:numPr>
        <w:jc w:val="both"/>
        <w:rPr>
          <w:rFonts w:ascii="Arial" w:eastAsia="Calibri" w:hAnsi="Arial" w:cs="Arial"/>
          <w:lang w:eastAsia="en-US"/>
        </w:rPr>
      </w:pPr>
      <w:r w:rsidRPr="000D39D4">
        <w:rPr>
          <w:rFonts w:ascii="Arial" w:eastAsia="Calibri" w:hAnsi="Arial" w:cs="Arial"/>
          <w:lang w:eastAsia="en-US"/>
        </w:rPr>
        <w:t>Horário da ocorrência;</w:t>
      </w:r>
    </w:p>
    <w:p w14:paraId="04730C40" w14:textId="77777777" w:rsidR="00E94EFE" w:rsidRPr="000D39D4" w:rsidRDefault="00E94EFE" w:rsidP="009853A2">
      <w:pPr>
        <w:numPr>
          <w:ilvl w:val="0"/>
          <w:numId w:val="13"/>
        </w:numPr>
        <w:jc w:val="both"/>
        <w:rPr>
          <w:rFonts w:ascii="Arial" w:eastAsia="Calibri" w:hAnsi="Arial" w:cs="Arial"/>
          <w:lang w:eastAsia="en-US"/>
        </w:rPr>
      </w:pPr>
      <w:r w:rsidRPr="000D39D4">
        <w:rPr>
          <w:rFonts w:ascii="Arial" w:eastAsia="Calibri" w:hAnsi="Arial" w:cs="Arial"/>
          <w:lang w:eastAsia="en-US"/>
        </w:rPr>
        <w:t>Nome do usuário registrado no sistema no momento da ocorrência;</w:t>
      </w:r>
    </w:p>
    <w:p w14:paraId="4CA9B663" w14:textId="77777777" w:rsidR="00E94EFE" w:rsidRPr="000D39D4" w:rsidRDefault="00E94EFE" w:rsidP="009853A2">
      <w:pPr>
        <w:numPr>
          <w:ilvl w:val="0"/>
          <w:numId w:val="13"/>
        </w:numPr>
        <w:jc w:val="both"/>
        <w:rPr>
          <w:rFonts w:ascii="Arial" w:eastAsia="Calibri" w:hAnsi="Arial" w:cs="Arial"/>
          <w:lang w:eastAsia="en-US"/>
        </w:rPr>
      </w:pPr>
      <w:r w:rsidRPr="000D39D4">
        <w:rPr>
          <w:rFonts w:ascii="Arial" w:eastAsia="Calibri" w:hAnsi="Arial" w:cs="Arial"/>
          <w:lang w:eastAsia="en-US"/>
        </w:rPr>
        <w:t>Tela do sistema da ocorrência;</w:t>
      </w:r>
    </w:p>
    <w:p w14:paraId="25C6C437" w14:textId="77777777" w:rsidR="00E94EFE" w:rsidRPr="000D39D4" w:rsidRDefault="00E94EFE" w:rsidP="009853A2">
      <w:pPr>
        <w:numPr>
          <w:ilvl w:val="0"/>
          <w:numId w:val="13"/>
        </w:numPr>
        <w:jc w:val="both"/>
        <w:rPr>
          <w:rFonts w:ascii="Arial" w:eastAsia="Calibri" w:hAnsi="Arial" w:cs="Arial"/>
          <w:lang w:eastAsia="en-US"/>
        </w:rPr>
      </w:pPr>
      <w:r w:rsidRPr="000D39D4">
        <w:rPr>
          <w:rFonts w:ascii="Arial" w:eastAsia="Calibri" w:hAnsi="Arial" w:cs="Arial"/>
          <w:lang w:eastAsia="en-US"/>
        </w:rPr>
        <w:t>Controle do sistema que foi acionado;</w:t>
      </w:r>
    </w:p>
    <w:p w14:paraId="55623A0F" w14:textId="77777777" w:rsidR="00E94EFE" w:rsidRPr="000D39D4" w:rsidRDefault="00E94EFE" w:rsidP="009853A2">
      <w:pPr>
        <w:numPr>
          <w:ilvl w:val="0"/>
          <w:numId w:val="13"/>
        </w:numPr>
        <w:jc w:val="both"/>
        <w:rPr>
          <w:rFonts w:ascii="Arial" w:eastAsia="Calibri" w:hAnsi="Arial" w:cs="Arial"/>
          <w:lang w:eastAsia="en-US"/>
        </w:rPr>
      </w:pPr>
      <w:r w:rsidRPr="000D39D4">
        <w:rPr>
          <w:rFonts w:ascii="Arial" w:eastAsia="Calibri" w:hAnsi="Arial" w:cs="Arial"/>
          <w:lang w:eastAsia="en-US"/>
        </w:rPr>
        <w:t>Item do sistema que foi modificado no sistema;</w:t>
      </w:r>
    </w:p>
    <w:p w14:paraId="345A479D" w14:textId="77777777" w:rsidR="00E94EFE" w:rsidRPr="000D39D4" w:rsidRDefault="00E94EFE" w:rsidP="009853A2">
      <w:pPr>
        <w:numPr>
          <w:ilvl w:val="0"/>
          <w:numId w:val="13"/>
        </w:numPr>
        <w:jc w:val="both"/>
        <w:rPr>
          <w:rFonts w:ascii="Arial" w:eastAsia="Calibri" w:hAnsi="Arial" w:cs="Arial"/>
          <w:lang w:eastAsia="en-US"/>
        </w:rPr>
      </w:pPr>
      <w:r w:rsidRPr="000D39D4">
        <w:rPr>
          <w:rFonts w:ascii="Arial" w:eastAsia="Calibri" w:hAnsi="Arial" w:cs="Arial"/>
          <w:lang w:eastAsia="en-US"/>
        </w:rPr>
        <w:t>Conteúdo alterado no sistema;</w:t>
      </w:r>
    </w:p>
    <w:p w14:paraId="067A16AC" w14:textId="77777777" w:rsidR="00E94EFE" w:rsidRPr="000D39D4" w:rsidRDefault="00E94EFE" w:rsidP="009853A2">
      <w:pPr>
        <w:numPr>
          <w:ilvl w:val="0"/>
          <w:numId w:val="13"/>
        </w:numPr>
        <w:jc w:val="both"/>
        <w:rPr>
          <w:rFonts w:ascii="Arial" w:eastAsia="Calibri" w:hAnsi="Arial" w:cs="Arial"/>
          <w:lang w:eastAsia="en-US"/>
        </w:rPr>
      </w:pPr>
      <w:r w:rsidRPr="000D39D4">
        <w:rPr>
          <w:rFonts w:ascii="Arial" w:eastAsia="Calibri" w:hAnsi="Arial" w:cs="Arial"/>
          <w:lang w:eastAsia="en-US"/>
        </w:rPr>
        <w:t>Prioridade da ocorrência sendo esta: Alta, Média ou Baixa.</w:t>
      </w:r>
    </w:p>
    <w:p w14:paraId="14C486A6" w14:textId="77777777" w:rsidR="00E94EFE" w:rsidRPr="000D39D4" w:rsidRDefault="00E94EFE" w:rsidP="00E94EFE">
      <w:pPr>
        <w:ind w:left="1080"/>
        <w:jc w:val="both"/>
        <w:rPr>
          <w:rFonts w:ascii="Arial" w:eastAsia="Calibri" w:hAnsi="Arial" w:cs="Arial"/>
          <w:lang w:eastAsia="en-US"/>
        </w:rPr>
      </w:pPr>
    </w:p>
    <w:p w14:paraId="526E50B1"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sistema deverá prever também recursos para a impressão do Log de ocorrência ou a exportação em formato digital.</w:t>
      </w:r>
      <w:r w:rsidRPr="000D39D4">
        <w:rPr>
          <w:rFonts w:ascii="Arial" w:eastAsia="Calibri" w:hAnsi="Arial" w:cs="Arial"/>
          <w:lang w:eastAsia="en-US"/>
        </w:rPr>
        <w:br/>
      </w:r>
    </w:p>
    <w:p w14:paraId="6D1A6D97" w14:textId="77777777" w:rsidR="00E94EFE" w:rsidRPr="000D39D4" w:rsidRDefault="00E94EFE" w:rsidP="009853A2">
      <w:pPr>
        <w:numPr>
          <w:ilvl w:val="3"/>
          <w:numId w:val="9"/>
        </w:numPr>
        <w:jc w:val="both"/>
        <w:outlineLvl w:val="3"/>
        <w:rPr>
          <w:rFonts w:ascii="Arial" w:hAnsi="Arial" w:cs="Arial"/>
          <w:b/>
          <w:color w:val="000000"/>
          <w:lang w:eastAsia="zh-CN"/>
        </w:rPr>
      </w:pPr>
      <w:bookmarkStart w:id="29" w:name="_Toc111449211"/>
      <w:r w:rsidRPr="000D39D4">
        <w:rPr>
          <w:rFonts w:ascii="Arial" w:hAnsi="Arial" w:cs="Arial"/>
          <w:b/>
          <w:color w:val="000000"/>
          <w:lang w:eastAsia="zh-CN"/>
        </w:rPr>
        <w:t>Configurações e Parâmetros específicos</w:t>
      </w:r>
      <w:bookmarkEnd w:id="29"/>
    </w:p>
    <w:p w14:paraId="29EB2B26"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sistema deverá possuir recursos de configuração e parametrização para personalizar as operações e funcionamento do sistema de acordo com o regimento da casa;</w:t>
      </w:r>
    </w:p>
    <w:p w14:paraId="3DE31CDB" w14:textId="77777777" w:rsidR="00E94EFE" w:rsidRPr="000D39D4" w:rsidRDefault="00E94EFE" w:rsidP="00E94EFE">
      <w:pPr>
        <w:ind w:left="1080"/>
        <w:jc w:val="both"/>
        <w:rPr>
          <w:rFonts w:ascii="Arial" w:eastAsia="Calibri" w:hAnsi="Arial" w:cs="Arial"/>
          <w:lang w:eastAsia="en-US"/>
        </w:rPr>
      </w:pPr>
    </w:p>
    <w:p w14:paraId="4CD6E569"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Caso o sistema não preveja algum detalhe sobre o regimento da casa, este deverá ser providenciado e implementado pela licitante no sistema, até o momento da entrega do objeto.</w:t>
      </w:r>
    </w:p>
    <w:p w14:paraId="6B2BBD8A" w14:textId="77777777" w:rsidR="00E94EFE" w:rsidRPr="000D39D4" w:rsidRDefault="00E94EFE" w:rsidP="00E94EFE">
      <w:pPr>
        <w:ind w:left="1416"/>
        <w:jc w:val="both"/>
        <w:rPr>
          <w:rFonts w:ascii="Arial" w:eastAsia="Calibri" w:hAnsi="Arial" w:cs="Arial"/>
          <w:lang w:eastAsia="en-US"/>
        </w:rPr>
      </w:pPr>
    </w:p>
    <w:p w14:paraId="08135384" w14:textId="77777777" w:rsidR="00E94EFE" w:rsidRPr="000D39D4" w:rsidRDefault="00E94EFE" w:rsidP="009853A2">
      <w:pPr>
        <w:numPr>
          <w:ilvl w:val="3"/>
          <w:numId w:val="9"/>
        </w:numPr>
        <w:jc w:val="both"/>
        <w:outlineLvl w:val="3"/>
        <w:rPr>
          <w:rFonts w:ascii="Arial" w:hAnsi="Arial" w:cs="Arial"/>
          <w:b/>
          <w:color w:val="000000"/>
          <w:lang w:eastAsia="zh-CN"/>
        </w:rPr>
      </w:pPr>
      <w:bookmarkStart w:id="30" w:name="_Toc111449212"/>
      <w:r w:rsidRPr="000D39D4">
        <w:rPr>
          <w:rFonts w:ascii="Arial" w:hAnsi="Arial" w:cs="Arial"/>
          <w:b/>
          <w:color w:val="000000"/>
          <w:lang w:eastAsia="zh-CN"/>
        </w:rPr>
        <w:t>Acesso ao sistema</w:t>
      </w:r>
      <w:bookmarkEnd w:id="30"/>
    </w:p>
    <w:p w14:paraId="6877B682"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acesso ao sistema de controle e operação deverá estar protegido por senha através de usuário devidamente cadastrado e habilitado;</w:t>
      </w:r>
    </w:p>
    <w:p w14:paraId="53A184F9" w14:textId="77777777" w:rsidR="00E94EFE" w:rsidRPr="000D39D4" w:rsidRDefault="00E94EFE" w:rsidP="00E94EFE">
      <w:pPr>
        <w:ind w:left="1080"/>
        <w:jc w:val="both"/>
        <w:rPr>
          <w:rFonts w:ascii="Arial" w:eastAsia="Calibri" w:hAnsi="Arial" w:cs="Arial"/>
          <w:lang w:eastAsia="en-US"/>
        </w:rPr>
      </w:pPr>
    </w:p>
    <w:p w14:paraId="767725F0"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sistema deverá permitir a troca de usuário durante a realização das sessões plenárias, mesmo com ela em andamento, e sem prejuízo ao funcionamento do sistema; Deve permitir a troca do usuário atual logado para um novo, devendo a partir deste momento, todas as informações e ocorrência do sistema, serem registradas para o novo usuário autenticado;</w:t>
      </w:r>
    </w:p>
    <w:p w14:paraId="53F74E17" w14:textId="77777777" w:rsidR="00E94EFE" w:rsidRPr="000D39D4" w:rsidRDefault="00E94EFE" w:rsidP="00E94EFE">
      <w:pPr>
        <w:ind w:left="1080"/>
        <w:jc w:val="both"/>
        <w:rPr>
          <w:rFonts w:ascii="Arial" w:eastAsia="Calibri" w:hAnsi="Arial" w:cs="Arial"/>
          <w:lang w:eastAsia="en-US"/>
        </w:rPr>
      </w:pPr>
    </w:p>
    <w:p w14:paraId="517BA365"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sistema deve exibir na tela do operador o nome do usuário habilitado para a operação no momento.</w:t>
      </w:r>
    </w:p>
    <w:p w14:paraId="0F3827C5" w14:textId="77777777" w:rsidR="00E94EFE" w:rsidRPr="000D39D4" w:rsidRDefault="00E94EFE" w:rsidP="00E94EFE">
      <w:pPr>
        <w:ind w:left="1416"/>
        <w:jc w:val="both"/>
        <w:rPr>
          <w:rFonts w:ascii="Arial" w:eastAsia="Calibri" w:hAnsi="Arial" w:cs="Arial"/>
          <w:lang w:eastAsia="en-US"/>
        </w:rPr>
      </w:pPr>
    </w:p>
    <w:p w14:paraId="785A6E61" w14:textId="77777777" w:rsidR="00E94EFE" w:rsidRPr="000D39D4" w:rsidRDefault="00E94EFE" w:rsidP="009853A2">
      <w:pPr>
        <w:numPr>
          <w:ilvl w:val="3"/>
          <w:numId w:val="9"/>
        </w:numPr>
        <w:jc w:val="both"/>
        <w:outlineLvl w:val="3"/>
        <w:rPr>
          <w:rFonts w:ascii="Arial" w:hAnsi="Arial" w:cs="Arial"/>
          <w:b/>
          <w:color w:val="000000"/>
          <w:lang w:eastAsia="zh-CN"/>
        </w:rPr>
      </w:pPr>
      <w:bookmarkStart w:id="31" w:name="_Toc111449213"/>
      <w:r w:rsidRPr="000D39D4">
        <w:rPr>
          <w:rFonts w:ascii="Arial" w:hAnsi="Arial" w:cs="Arial"/>
          <w:b/>
          <w:color w:val="000000"/>
          <w:lang w:eastAsia="zh-CN"/>
        </w:rPr>
        <w:t>Segurança</w:t>
      </w:r>
      <w:bookmarkEnd w:id="31"/>
    </w:p>
    <w:p w14:paraId="404979D2"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lastRenderedPageBreak/>
        <w:t>Todo o sistema deverá possuir recursos tecnológicos próprios e independentes da casa garantindo estabilidade e segurança das operações do sistema;</w:t>
      </w:r>
    </w:p>
    <w:p w14:paraId="5DD34D6C" w14:textId="77777777" w:rsidR="00E94EFE" w:rsidRPr="000D39D4" w:rsidRDefault="00E94EFE" w:rsidP="00E94EFE">
      <w:pPr>
        <w:ind w:left="1080"/>
        <w:jc w:val="both"/>
        <w:rPr>
          <w:rFonts w:ascii="Arial" w:eastAsia="Calibri" w:hAnsi="Arial" w:cs="Arial"/>
          <w:lang w:eastAsia="en-US"/>
        </w:rPr>
      </w:pPr>
    </w:p>
    <w:p w14:paraId="0E4E03CD"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acesso aos recursos do sistema, deverão estar protegidos por senha e ao alcance do operador devidamente cadastrado e habilitado;</w:t>
      </w:r>
    </w:p>
    <w:p w14:paraId="61F48199" w14:textId="77777777" w:rsidR="00E94EFE" w:rsidRPr="000D39D4" w:rsidRDefault="00E94EFE" w:rsidP="00E94EFE">
      <w:pPr>
        <w:ind w:left="1080"/>
        <w:jc w:val="both"/>
        <w:rPr>
          <w:rFonts w:ascii="Arial" w:eastAsia="Calibri" w:hAnsi="Arial" w:cs="Arial"/>
          <w:lang w:eastAsia="en-US"/>
        </w:rPr>
      </w:pPr>
    </w:p>
    <w:p w14:paraId="7C1CB846"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A rede lógica do sistema deverá ser independente da casa, garantindo segurança na troca de informações;</w:t>
      </w:r>
    </w:p>
    <w:p w14:paraId="74D652A2" w14:textId="77777777" w:rsidR="00E94EFE" w:rsidRPr="000D39D4" w:rsidRDefault="00E94EFE" w:rsidP="00E94EFE">
      <w:pPr>
        <w:ind w:left="1080"/>
        <w:jc w:val="both"/>
        <w:rPr>
          <w:rFonts w:ascii="Arial" w:eastAsia="Calibri" w:hAnsi="Arial" w:cs="Arial"/>
          <w:lang w:eastAsia="en-US"/>
        </w:rPr>
      </w:pPr>
    </w:p>
    <w:p w14:paraId="5D2CFEC5"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Todo e qualquer sinal wireless necessário para a operação do sistema, deverá se manter oculto e criptografado através de chaves de acesso proprietárias.</w:t>
      </w:r>
    </w:p>
    <w:p w14:paraId="2236B764" w14:textId="77777777" w:rsidR="00E94EFE" w:rsidRPr="000D39D4" w:rsidRDefault="00E94EFE" w:rsidP="00E94EFE">
      <w:pPr>
        <w:jc w:val="both"/>
        <w:rPr>
          <w:rFonts w:ascii="Arial" w:eastAsia="Calibri" w:hAnsi="Arial" w:cs="Arial"/>
          <w:lang w:eastAsia="en-US"/>
        </w:rPr>
      </w:pPr>
    </w:p>
    <w:p w14:paraId="2826396B" w14:textId="77777777" w:rsidR="00E94EFE" w:rsidRPr="000D39D4" w:rsidRDefault="00E94EFE" w:rsidP="009853A2">
      <w:pPr>
        <w:numPr>
          <w:ilvl w:val="3"/>
          <w:numId w:val="9"/>
        </w:numPr>
        <w:jc w:val="both"/>
        <w:outlineLvl w:val="3"/>
        <w:rPr>
          <w:rFonts w:ascii="Arial" w:hAnsi="Arial" w:cs="Arial"/>
          <w:b/>
          <w:color w:val="000000"/>
          <w:lang w:eastAsia="zh-CN"/>
        </w:rPr>
      </w:pPr>
      <w:bookmarkStart w:id="32" w:name="_Toc111449214"/>
      <w:r w:rsidRPr="000D39D4">
        <w:rPr>
          <w:rFonts w:ascii="Arial" w:hAnsi="Arial" w:cs="Arial"/>
          <w:b/>
          <w:color w:val="000000"/>
          <w:lang w:eastAsia="zh-CN"/>
        </w:rPr>
        <w:t>Outros</w:t>
      </w:r>
      <w:bookmarkEnd w:id="32"/>
    </w:p>
    <w:p w14:paraId="5D75794A" w14:textId="77777777" w:rsidR="00E94EFE" w:rsidRPr="000D39D4" w:rsidRDefault="00E94EFE" w:rsidP="00E94EFE">
      <w:pPr>
        <w:ind w:left="1080"/>
        <w:jc w:val="both"/>
        <w:rPr>
          <w:rFonts w:ascii="Arial" w:eastAsia="Calibri" w:hAnsi="Arial" w:cs="Arial"/>
          <w:lang w:eastAsia="en-US"/>
        </w:rPr>
      </w:pPr>
      <w:r w:rsidRPr="000D39D4">
        <w:rPr>
          <w:rFonts w:ascii="Arial" w:eastAsia="Calibri" w:hAnsi="Arial" w:cs="Arial"/>
          <w:lang w:eastAsia="en-US"/>
        </w:rPr>
        <w:t>O sistema deve prever também a exibição de fotos ou imagens ao vivo dos parlamentares nos monitores multimídias sempre que este for selecionado como orador, a solução ofertada deverá sistemicamente acionar o processador de vídeo quando presente ou fornecido, exibindo a foto, a imagem ao vivo em tela cheia ou a imagem ao vivo em janela PIP (Picture in Picture) do orador selecionado.</w:t>
      </w:r>
    </w:p>
    <w:p w14:paraId="7EBAE74B" w14:textId="77777777" w:rsidR="00E94EFE" w:rsidRPr="000D39D4" w:rsidRDefault="00E94EFE" w:rsidP="00E94EFE">
      <w:pPr>
        <w:jc w:val="both"/>
        <w:rPr>
          <w:rFonts w:ascii="Arial" w:eastAsia="Calibri" w:hAnsi="Arial" w:cs="Arial"/>
          <w:lang w:eastAsia="en-US"/>
        </w:rPr>
      </w:pPr>
    </w:p>
    <w:p w14:paraId="63481929" w14:textId="77777777" w:rsidR="00E94EFE" w:rsidRPr="000D39D4" w:rsidRDefault="00E94EFE" w:rsidP="00E94EFE">
      <w:pPr>
        <w:jc w:val="both"/>
        <w:rPr>
          <w:rFonts w:ascii="Arial" w:eastAsia="Calibri" w:hAnsi="Arial" w:cs="Arial"/>
          <w:lang w:eastAsia="en-US"/>
        </w:rPr>
      </w:pPr>
    </w:p>
    <w:p w14:paraId="5FFA2FE8" w14:textId="77777777" w:rsidR="00E94EFE" w:rsidRPr="000D39D4" w:rsidRDefault="00E94EFE" w:rsidP="009853A2">
      <w:pPr>
        <w:numPr>
          <w:ilvl w:val="0"/>
          <w:numId w:val="9"/>
        </w:numPr>
        <w:ind w:left="567" w:hanging="567"/>
        <w:jc w:val="both"/>
        <w:outlineLvl w:val="0"/>
        <w:rPr>
          <w:rFonts w:ascii="Arial" w:eastAsia="Arial" w:hAnsi="Arial" w:cs="Arial"/>
          <w:b/>
          <w:bCs/>
        </w:rPr>
      </w:pPr>
      <w:bookmarkStart w:id="33" w:name="_Toc111449221"/>
      <w:r w:rsidRPr="000D39D4">
        <w:rPr>
          <w:rFonts w:ascii="Arial" w:eastAsia="Arial" w:hAnsi="Arial" w:cs="Arial"/>
          <w:b/>
          <w:bCs/>
        </w:rPr>
        <w:t>Dispositivos eletrônicos</w:t>
      </w:r>
      <w:bookmarkEnd w:id="33"/>
    </w:p>
    <w:p w14:paraId="1C0CB458"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Os computadores, periféricos e dispositivos envolvidos no sistema, deverão acompanhar o padrão de mercado atual, garantindo a modernidade e atualidade do sistema ofertado;</w:t>
      </w:r>
    </w:p>
    <w:p w14:paraId="2E6F5E60" w14:textId="77777777" w:rsidR="00E94EFE" w:rsidRPr="000D39D4" w:rsidRDefault="00E94EFE" w:rsidP="00E94EFE">
      <w:pPr>
        <w:ind w:left="1416"/>
        <w:jc w:val="both"/>
        <w:rPr>
          <w:rFonts w:ascii="Arial" w:eastAsia="Calibri" w:hAnsi="Arial" w:cs="Arial"/>
          <w:lang w:eastAsia="en-US"/>
        </w:rPr>
      </w:pPr>
    </w:p>
    <w:p w14:paraId="01844A84"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Devem ser em número e capacidade suficiente para oferecer perfeito controle na execução das tarefas;</w:t>
      </w:r>
    </w:p>
    <w:p w14:paraId="4B2B61ED" w14:textId="77777777" w:rsidR="00E94EFE" w:rsidRPr="000D39D4" w:rsidRDefault="00E94EFE" w:rsidP="00E94EFE">
      <w:pPr>
        <w:ind w:left="1416"/>
        <w:jc w:val="both"/>
        <w:rPr>
          <w:rFonts w:ascii="Arial" w:eastAsia="Calibri" w:hAnsi="Arial" w:cs="Arial"/>
          <w:lang w:eastAsia="en-US"/>
        </w:rPr>
      </w:pPr>
    </w:p>
    <w:p w14:paraId="5A588EE0"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Todos os softwares necessários e instalados deverão estar acompanhados de suas respectivas licenças de uso originais, bem como mídia de instalação e manuais de instalação e utilização;</w:t>
      </w:r>
    </w:p>
    <w:p w14:paraId="126DFB26" w14:textId="77777777" w:rsidR="00E94EFE" w:rsidRPr="000D39D4" w:rsidRDefault="00E94EFE" w:rsidP="00E94EFE">
      <w:pPr>
        <w:ind w:left="1416"/>
        <w:jc w:val="both"/>
        <w:rPr>
          <w:rFonts w:ascii="Arial" w:eastAsia="Calibri" w:hAnsi="Arial" w:cs="Arial"/>
          <w:lang w:eastAsia="en-US"/>
        </w:rPr>
      </w:pPr>
    </w:p>
    <w:p w14:paraId="20489721"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O sistema de alimentação elétrica dos dispositivos, deverá ser de 127 ou 220 volts em 60 Hz, e de acordo com a alimentação disponível na casa;</w:t>
      </w:r>
    </w:p>
    <w:p w14:paraId="1BDA9AEB" w14:textId="77777777" w:rsidR="00E94EFE" w:rsidRPr="000D39D4" w:rsidRDefault="00E94EFE" w:rsidP="00E94EFE">
      <w:pPr>
        <w:ind w:left="360"/>
        <w:jc w:val="both"/>
        <w:rPr>
          <w:rFonts w:ascii="Arial" w:eastAsia="Calibri" w:hAnsi="Arial" w:cs="Arial"/>
          <w:lang w:eastAsia="en-US"/>
        </w:rPr>
      </w:pPr>
    </w:p>
    <w:p w14:paraId="2C75D940"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A solução ofertada deverá possuir proteção contra falhas no suprimento de energia elétrica convencional com garantia da manutenção do controle operacional, dos dados do sistema e impressão de relatórios por um período mínimo de 10 (dez) minutos;</w:t>
      </w:r>
    </w:p>
    <w:p w14:paraId="401C48B6" w14:textId="77777777" w:rsidR="00E94EFE" w:rsidRPr="000D39D4" w:rsidRDefault="00E94EFE" w:rsidP="00E94EFE">
      <w:pPr>
        <w:ind w:left="1416"/>
        <w:jc w:val="both"/>
        <w:rPr>
          <w:rFonts w:ascii="Arial" w:eastAsia="Calibri" w:hAnsi="Arial" w:cs="Arial"/>
          <w:lang w:eastAsia="en-US"/>
        </w:rPr>
      </w:pPr>
    </w:p>
    <w:p w14:paraId="181E4D81"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lastRenderedPageBreak/>
        <w:t xml:space="preserve">O Sistema deverá possuir unidade de processamento e controle compatíveis com a base de programação e operação exigida, observando alta performance dos computadores a ser ofertados; </w:t>
      </w:r>
    </w:p>
    <w:p w14:paraId="5D900A1B" w14:textId="77777777" w:rsidR="00E94EFE" w:rsidRPr="000D39D4" w:rsidRDefault="00E94EFE" w:rsidP="00E94EFE">
      <w:pPr>
        <w:ind w:left="1416"/>
        <w:jc w:val="both"/>
        <w:rPr>
          <w:rFonts w:ascii="Arial" w:eastAsia="Calibri" w:hAnsi="Arial" w:cs="Arial"/>
          <w:lang w:eastAsia="en-US"/>
        </w:rPr>
      </w:pPr>
    </w:p>
    <w:p w14:paraId="79E08925"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Deverá ser utilizado protocolo padronizado tipo TCP/IP para comunicação entre as unidades que compõe o sistema e seus periféricos;</w:t>
      </w:r>
    </w:p>
    <w:p w14:paraId="35FA3A64" w14:textId="77777777" w:rsidR="00E94EFE" w:rsidRPr="000D39D4" w:rsidRDefault="00E94EFE" w:rsidP="00E94EFE">
      <w:pPr>
        <w:ind w:left="1416"/>
        <w:jc w:val="both"/>
        <w:rPr>
          <w:rFonts w:ascii="Arial" w:eastAsia="Calibri" w:hAnsi="Arial" w:cs="Arial"/>
          <w:lang w:eastAsia="en-US"/>
        </w:rPr>
      </w:pPr>
    </w:p>
    <w:p w14:paraId="5B9EE22C"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Os dispositivos eletrônicos e informatizados que operarem com a tecnologia sem fio, seja ela WIFI ou outra tecnologia de transmissão em rádio frequência, deverão possuir e serem apresentados juntamente com o catálogo do produto na proposta comercial, certificado de homologação na ANATEL em plena validade.</w:t>
      </w:r>
    </w:p>
    <w:p w14:paraId="795795A3" w14:textId="77777777" w:rsidR="00E94EFE" w:rsidRPr="000D39D4" w:rsidRDefault="00E94EFE" w:rsidP="00E94EFE">
      <w:pPr>
        <w:jc w:val="both"/>
        <w:rPr>
          <w:rFonts w:ascii="Arial" w:eastAsia="Calibri" w:hAnsi="Arial" w:cs="Arial"/>
          <w:b/>
          <w:bCs/>
          <w:lang w:eastAsia="en-US"/>
        </w:rPr>
      </w:pPr>
    </w:p>
    <w:p w14:paraId="30147E62" w14:textId="77777777" w:rsidR="00E94EFE" w:rsidRPr="000D39D4" w:rsidRDefault="00E94EFE" w:rsidP="009853A2">
      <w:pPr>
        <w:numPr>
          <w:ilvl w:val="2"/>
          <w:numId w:val="9"/>
        </w:numPr>
        <w:jc w:val="both"/>
        <w:outlineLvl w:val="2"/>
        <w:rPr>
          <w:rFonts w:ascii="Arial" w:eastAsiaTheme="majorEastAsia" w:hAnsi="Arial" w:cs="Arial"/>
          <w:b/>
          <w:bCs/>
          <w:color w:val="243F60" w:themeColor="accent1" w:themeShade="7F"/>
        </w:rPr>
      </w:pPr>
      <w:bookmarkStart w:id="34" w:name="_Toc111449223"/>
      <w:r w:rsidRPr="000D39D4">
        <w:rPr>
          <w:rFonts w:ascii="Arial" w:eastAsiaTheme="majorEastAsia" w:hAnsi="Arial" w:cs="Arial"/>
          <w:b/>
          <w:bCs/>
          <w:color w:val="243F60" w:themeColor="accent1" w:themeShade="7F"/>
        </w:rPr>
        <w:t>Terminal de controle e operação do sistema</w:t>
      </w:r>
      <w:bookmarkEnd w:id="34"/>
    </w:p>
    <w:p w14:paraId="1D414C4C"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A estação de gerenciamento e operação deve centralizar os sistemas necessários para a completa operação em plenário; Deve acompanhar o padrão tecnológico atual de mercado e possuir capacidade para o processamento de dados suficiente para suprir as necessidades dos sistemas;</w:t>
      </w:r>
    </w:p>
    <w:p w14:paraId="6D18B927" w14:textId="77777777" w:rsidR="00E94EFE" w:rsidRPr="000D39D4" w:rsidRDefault="00E94EFE" w:rsidP="00E94EFE">
      <w:pPr>
        <w:ind w:left="708" w:firstLine="708"/>
        <w:jc w:val="both"/>
        <w:rPr>
          <w:rFonts w:ascii="Arial" w:eastAsia="Calibri" w:hAnsi="Arial" w:cs="Arial"/>
          <w:lang w:eastAsia="en-US"/>
        </w:rPr>
      </w:pPr>
    </w:p>
    <w:p w14:paraId="6883FA30"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possuir processador mínimo INTEL Core i 3 10ª geração ou superior;</w:t>
      </w:r>
    </w:p>
    <w:p w14:paraId="2A21E85E"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possuir memória RAM DDR4, 2400Mhz de 8 Gbytes ou superior;</w:t>
      </w:r>
    </w:p>
    <w:p w14:paraId="71DC2B52"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possuir unidade de estado sólido com capacidade mínima para 240Gbytes;</w:t>
      </w:r>
    </w:p>
    <w:p w14:paraId="2676EC71"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Interface de vídeo dual com saídas VGA e HDMI ou VGA e Display Port;</w:t>
      </w:r>
    </w:p>
    <w:p w14:paraId="3B596412"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Interface de rede on-board;</w:t>
      </w:r>
    </w:p>
    <w:p w14:paraId="6F60E924"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Teclado padrão ABNT 2 USB e mouse óptico USB inclusos;</w:t>
      </w:r>
    </w:p>
    <w:p w14:paraId="73DD0BC7"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Placa mãe compatível e da mesma marca do fabricante do microcomputador ofertado;</w:t>
      </w:r>
    </w:p>
    <w:p w14:paraId="0219BB52"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Mínimo de 2 portas USB 3.0;</w:t>
      </w:r>
    </w:p>
    <w:p w14:paraId="3033ED2A"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Monitor LED com tamanho mínimo de 19 polegadas;</w:t>
      </w:r>
    </w:p>
    <w:p w14:paraId="531E3CD3" w14:textId="36C02516"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Sistema operacional Windows 1</w:t>
      </w:r>
      <w:r w:rsidR="00444606" w:rsidRPr="000D39D4">
        <w:rPr>
          <w:rFonts w:ascii="Arial" w:eastAsia="Calibri" w:hAnsi="Arial" w:cs="Arial"/>
          <w:lang w:eastAsia="en-US"/>
        </w:rPr>
        <w:t>0</w:t>
      </w:r>
      <w:r w:rsidRPr="000D39D4">
        <w:rPr>
          <w:rFonts w:ascii="Arial" w:eastAsia="Calibri" w:hAnsi="Arial" w:cs="Arial"/>
          <w:lang w:eastAsia="en-US"/>
        </w:rPr>
        <w:t xml:space="preserve"> Profissional, 64 bits original e incluso</w:t>
      </w:r>
      <w:r w:rsidR="00444606" w:rsidRPr="000D39D4">
        <w:rPr>
          <w:rFonts w:ascii="Arial" w:eastAsia="Calibri" w:hAnsi="Arial" w:cs="Arial"/>
          <w:lang w:eastAsia="en-US"/>
        </w:rPr>
        <w:t xml:space="preserve"> ou superior</w:t>
      </w:r>
      <w:r w:rsidRPr="000D39D4">
        <w:rPr>
          <w:rFonts w:ascii="Arial" w:eastAsia="Calibri" w:hAnsi="Arial" w:cs="Arial"/>
          <w:lang w:eastAsia="en-US"/>
        </w:rPr>
        <w:t>;</w:t>
      </w:r>
    </w:p>
    <w:p w14:paraId="4A104FF5" w14:textId="77777777" w:rsidR="00E94EFE" w:rsidRPr="000D39D4" w:rsidRDefault="00E94EFE" w:rsidP="00E94EFE">
      <w:pPr>
        <w:ind w:left="1416" w:firstLine="708"/>
        <w:jc w:val="both"/>
        <w:rPr>
          <w:rFonts w:ascii="Arial" w:eastAsia="Calibri" w:hAnsi="Arial" w:cs="Arial"/>
          <w:lang w:eastAsia="en-US"/>
        </w:rPr>
      </w:pPr>
    </w:p>
    <w:p w14:paraId="6ED833A8"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A solução deverá ser fornecida de fabricante estabelecido no mercado e com garantia do fabricante, ref. Lenovo, Dell, HP; Não poderá ser montado com peças genéricas ou sem marca.</w:t>
      </w:r>
    </w:p>
    <w:p w14:paraId="7742A312" w14:textId="77777777" w:rsidR="00E94EFE" w:rsidRPr="000D39D4" w:rsidRDefault="00E94EFE" w:rsidP="00E94EFE">
      <w:pPr>
        <w:jc w:val="both"/>
        <w:rPr>
          <w:rFonts w:ascii="Arial" w:eastAsia="Calibri" w:hAnsi="Arial" w:cs="Arial"/>
          <w:lang w:eastAsia="en-US"/>
        </w:rPr>
      </w:pPr>
    </w:p>
    <w:p w14:paraId="5276F13C" w14:textId="77777777" w:rsidR="00E94EFE" w:rsidRPr="000D39D4" w:rsidRDefault="00E94EFE" w:rsidP="009853A2">
      <w:pPr>
        <w:numPr>
          <w:ilvl w:val="2"/>
          <w:numId w:val="9"/>
        </w:numPr>
        <w:jc w:val="both"/>
        <w:outlineLvl w:val="2"/>
        <w:rPr>
          <w:rFonts w:ascii="Arial" w:eastAsiaTheme="majorEastAsia" w:hAnsi="Arial" w:cs="Arial"/>
          <w:b/>
          <w:bCs/>
          <w:color w:val="243F60" w:themeColor="accent1" w:themeShade="7F"/>
        </w:rPr>
      </w:pPr>
      <w:bookmarkStart w:id="35" w:name="_Toc111449225"/>
      <w:r w:rsidRPr="000D39D4">
        <w:rPr>
          <w:rFonts w:ascii="Arial" w:eastAsiaTheme="majorEastAsia" w:hAnsi="Arial" w:cs="Arial"/>
          <w:b/>
          <w:bCs/>
          <w:color w:val="243F60" w:themeColor="accent1" w:themeShade="7F"/>
        </w:rPr>
        <w:t>Terminal da presidência e mesa diretora</w:t>
      </w:r>
      <w:bookmarkEnd w:id="35"/>
    </w:p>
    <w:p w14:paraId="381162D7"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Presidente da Sessão e sua mesa diretora deverão contar com dispositivos informatizados, capazes de viabilizar o acompanhamento de todas as informações constantes no sistema;</w:t>
      </w:r>
    </w:p>
    <w:p w14:paraId="20CBFA7B"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lastRenderedPageBreak/>
        <w:t>Este recurso deverá ser instalado sobre a mesa diretora e a frente do Presidente da Sessão, compondo excelente padrão estético e de acabamento;</w:t>
      </w:r>
    </w:p>
    <w:p w14:paraId="4C5505EB"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Através dos terminais da mesa presidência, deverá ser possível realizar a leitura da pauta da sessão, diretamente no sistema e de forma integrada (dentro da aplicação ofertada) evitando assim a necessidade de documentos impressos para a leitura em sessão e a utilização de softwares de terceiros;</w:t>
      </w:r>
    </w:p>
    <w:p w14:paraId="74D0DBEA" w14:textId="77777777" w:rsidR="00E94EFE" w:rsidRPr="000D39D4" w:rsidRDefault="00E94EFE" w:rsidP="00E94EFE">
      <w:pPr>
        <w:jc w:val="both"/>
        <w:rPr>
          <w:rFonts w:ascii="Arial" w:eastAsia="Calibri" w:hAnsi="Arial" w:cs="Arial"/>
          <w:color w:val="FF0000"/>
          <w:lang w:eastAsia="en-US"/>
        </w:rPr>
      </w:pPr>
    </w:p>
    <w:p w14:paraId="0B918E28"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sistema deverá disponibilizar programa de computador integrado ao Terminal de Controle para o acompanhamento total das informações da sessão;</w:t>
      </w:r>
    </w:p>
    <w:p w14:paraId="3479455D" w14:textId="77777777" w:rsidR="00E94EFE" w:rsidRPr="000D39D4" w:rsidRDefault="00E94EFE" w:rsidP="00E94EFE">
      <w:pPr>
        <w:ind w:left="2124"/>
        <w:jc w:val="both"/>
        <w:rPr>
          <w:rFonts w:ascii="Arial" w:eastAsia="Calibri" w:hAnsi="Arial" w:cs="Arial"/>
          <w:lang w:eastAsia="en-US"/>
        </w:rPr>
      </w:pPr>
    </w:p>
    <w:p w14:paraId="2B66DF92" w14:textId="77777777" w:rsidR="00E94EFE" w:rsidRPr="000D39D4" w:rsidRDefault="00E94EFE" w:rsidP="00E94EFE">
      <w:pPr>
        <w:ind w:left="708"/>
        <w:jc w:val="both"/>
        <w:rPr>
          <w:rFonts w:ascii="Arial" w:eastAsia="Calibri" w:hAnsi="Arial" w:cs="Arial"/>
          <w:b/>
          <w:lang w:eastAsia="en-US"/>
        </w:rPr>
      </w:pPr>
      <w:r w:rsidRPr="000D39D4">
        <w:rPr>
          <w:rFonts w:ascii="Arial" w:eastAsia="Calibri" w:hAnsi="Arial" w:cs="Arial"/>
          <w:b/>
          <w:lang w:eastAsia="en-US"/>
        </w:rPr>
        <w:t>Interface Gráfica</w:t>
      </w:r>
    </w:p>
    <w:p w14:paraId="249BB543"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Este recurso deve possuir todas as informações constantes no sistema de votação.</w:t>
      </w:r>
    </w:p>
    <w:p w14:paraId="0485A149" w14:textId="77777777" w:rsidR="00E94EFE" w:rsidRPr="000D39D4" w:rsidRDefault="00E94EFE" w:rsidP="00E94EFE">
      <w:pPr>
        <w:ind w:left="2124"/>
        <w:jc w:val="both"/>
        <w:rPr>
          <w:rFonts w:ascii="Arial" w:eastAsia="Calibri" w:hAnsi="Arial" w:cs="Arial"/>
          <w:b/>
          <w:lang w:eastAsia="en-US"/>
        </w:rPr>
      </w:pPr>
    </w:p>
    <w:p w14:paraId="15892E1C" w14:textId="77777777" w:rsidR="00E94EFE" w:rsidRPr="000D39D4" w:rsidRDefault="00E94EFE" w:rsidP="00E94EFE">
      <w:pPr>
        <w:ind w:left="708"/>
        <w:jc w:val="both"/>
        <w:rPr>
          <w:rFonts w:ascii="Arial" w:eastAsia="Calibri" w:hAnsi="Arial" w:cs="Arial"/>
          <w:b/>
          <w:lang w:eastAsia="en-US"/>
        </w:rPr>
      </w:pPr>
      <w:r w:rsidRPr="000D39D4">
        <w:rPr>
          <w:rFonts w:ascii="Arial" w:eastAsia="Calibri" w:hAnsi="Arial" w:cs="Arial"/>
          <w:b/>
          <w:lang w:eastAsia="en-US"/>
        </w:rPr>
        <w:t>Informações disponíveis</w:t>
      </w:r>
    </w:p>
    <w:p w14:paraId="4ABAB1AD"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Deverão estar disponíveis na tela do presidente a seguintes informações:</w:t>
      </w:r>
    </w:p>
    <w:p w14:paraId="773F1AF4" w14:textId="77777777" w:rsidR="00E94EFE" w:rsidRPr="000D39D4" w:rsidRDefault="00E94EFE" w:rsidP="009853A2">
      <w:pPr>
        <w:numPr>
          <w:ilvl w:val="0"/>
          <w:numId w:val="14"/>
        </w:numPr>
        <w:jc w:val="both"/>
        <w:rPr>
          <w:rFonts w:ascii="Arial" w:eastAsia="Calibri" w:hAnsi="Arial" w:cs="Arial"/>
          <w:lang w:eastAsia="en-US"/>
        </w:rPr>
      </w:pPr>
      <w:r w:rsidRPr="000D39D4">
        <w:rPr>
          <w:rFonts w:ascii="Arial" w:eastAsia="Calibri" w:hAnsi="Arial" w:cs="Arial"/>
          <w:lang w:eastAsia="en-US"/>
        </w:rPr>
        <w:t>Data atual da sessão em andamento;</w:t>
      </w:r>
    </w:p>
    <w:p w14:paraId="4AF9EC10" w14:textId="77777777" w:rsidR="00E94EFE" w:rsidRPr="000D39D4" w:rsidRDefault="00E94EFE" w:rsidP="009853A2">
      <w:pPr>
        <w:numPr>
          <w:ilvl w:val="0"/>
          <w:numId w:val="14"/>
        </w:numPr>
        <w:jc w:val="both"/>
        <w:rPr>
          <w:rFonts w:ascii="Arial" w:eastAsia="Calibri" w:hAnsi="Arial" w:cs="Arial"/>
          <w:lang w:eastAsia="en-US"/>
        </w:rPr>
      </w:pPr>
      <w:r w:rsidRPr="000D39D4">
        <w:rPr>
          <w:rFonts w:ascii="Arial" w:eastAsia="Calibri" w:hAnsi="Arial" w:cs="Arial"/>
          <w:lang w:eastAsia="en-US"/>
        </w:rPr>
        <w:t>Horário atual da sessão em andamento;</w:t>
      </w:r>
    </w:p>
    <w:p w14:paraId="70E21187" w14:textId="77777777" w:rsidR="00E94EFE" w:rsidRPr="000D39D4" w:rsidRDefault="00E94EFE" w:rsidP="009853A2">
      <w:pPr>
        <w:numPr>
          <w:ilvl w:val="0"/>
          <w:numId w:val="14"/>
        </w:numPr>
        <w:jc w:val="both"/>
        <w:rPr>
          <w:rFonts w:ascii="Arial" w:eastAsia="Calibri" w:hAnsi="Arial" w:cs="Arial"/>
          <w:lang w:eastAsia="en-US"/>
        </w:rPr>
      </w:pPr>
      <w:r w:rsidRPr="000D39D4">
        <w:rPr>
          <w:rFonts w:ascii="Arial" w:eastAsia="Calibri" w:hAnsi="Arial" w:cs="Arial"/>
          <w:lang w:eastAsia="en-US"/>
        </w:rPr>
        <w:t>Todos os Cronômetros disponíveis no sistema;</w:t>
      </w:r>
    </w:p>
    <w:p w14:paraId="2BC76194" w14:textId="77777777" w:rsidR="00E94EFE" w:rsidRPr="000D39D4" w:rsidRDefault="00E94EFE" w:rsidP="009853A2">
      <w:pPr>
        <w:numPr>
          <w:ilvl w:val="0"/>
          <w:numId w:val="14"/>
        </w:numPr>
        <w:jc w:val="both"/>
        <w:rPr>
          <w:rFonts w:ascii="Arial" w:eastAsia="Calibri" w:hAnsi="Arial" w:cs="Arial"/>
          <w:lang w:eastAsia="en-US"/>
        </w:rPr>
      </w:pPr>
      <w:r w:rsidRPr="000D39D4">
        <w:rPr>
          <w:rFonts w:ascii="Arial" w:eastAsia="Calibri" w:hAnsi="Arial" w:cs="Arial"/>
          <w:lang w:eastAsia="en-US"/>
        </w:rPr>
        <w:t>Nomes dos Parlamentares acompanhados do respectivo partido;</w:t>
      </w:r>
    </w:p>
    <w:p w14:paraId="1AF73639" w14:textId="77777777" w:rsidR="00E94EFE" w:rsidRPr="000D39D4" w:rsidRDefault="00E94EFE" w:rsidP="009853A2">
      <w:pPr>
        <w:numPr>
          <w:ilvl w:val="0"/>
          <w:numId w:val="14"/>
        </w:numPr>
        <w:jc w:val="both"/>
        <w:rPr>
          <w:rFonts w:ascii="Arial" w:eastAsia="Calibri" w:hAnsi="Arial" w:cs="Arial"/>
          <w:lang w:eastAsia="en-US"/>
        </w:rPr>
      </w:pPr>
      <w:r w:rsidRPr="000D39D4">
        <w:rPr>
          <w:rFonts w:ascii="Arial" w:eastAsia="Calibri" w:hAnsi="Arial" w:cs="Arial"/>
          <w:lang w:eastAsia="en-US"/>
        </w:rPr>
        <w:t>Totalizadores de voto SIM, NÃO, AUSÊNCIA, TOTAL VOTOS;</w:t>
      </w:r>
    </w:p>
    <w:p w14:paraId="18E7D8D0" w14:textId="77777777" w:rsidR="00E94EFE" w:rsidRPr="000D39D4" w:rsidRDefault="00E94EFE" w:rsidP="009853A2">
      <w:pPr>
        <w:numPr>
          <w:ilvl w:val="0"/>
          <w:numId w:val="14"/>
        </w:numPr>
        <w:jc w:val="both"/>
        <w:rPr>
          <w:rFonts w:ascii="Arial" w:eastAsia="Calibri" w:hAnsi="Arial" w:cs="Arial"/>
          <w:lang w:eastAsia="en-US"/>
        </w:rPr>
      </w:pPr>
      <w:r w:rsidRPr="000D39D4">
        <w:rPr>
          <w:rFonts w:ascii="Arial" w:eastAsia="Calibri" w:hAnsi="Arial" w:cs="Arial"/>
          <w:lang w:eastAsia="en-US"/>
        </w:rPr>
        <w:t>Totalizadores de PRESENTES e AUSENTES;</w:t>
      </w:r>
    </w:p>
    <w:p w14:paraId="11756E92" w14:textId="77777777" w:rsidR="00E94EFE" w:rsidRPr="000D39D4" w:rsidRDefault="00E94EFE" w:rsidP="009853A2">
      <w:pPr>
        <w:numPr>
          <w:ilvl w:val="0"/>
          <w:numId w:val="14"/>
        </w:numPr>
        <w:jc w:val="both"/>
        <w:rPr>
          <w:rFonts w:ascii="Arial" w:eastAsia="Calibri" w:hAnsi="Arial" w:cs="Arial"/>
          <w:lang w:eastAsia="en-US"/>
        </w:rPr>
      </w:pPr>
      <w:r w:rsidRPr="000D39D4">
        <w:rPr>
          <w:rFonts w:ascii="Arial" w:eastAsia="Calibri" w:hAnsi="Arial" w:cs="Arial"/>
          <w:lang w:eastAsia="en-US"/>
        </w:rPr>
        <w:t>Descrição da Matéria em discussão;</w:t>
      </w:r>
    </w:p>
    <w:p w14:paraId="611F83B2" w14:textId="77777777" w:rsidR="00E94EFE" w:rsidRPr="000D39D4" w:rsidRDefault="00E94EFE" w:rsidP="009853A2">
      <w:pPr>
        <w:numPr>
          <w:ilvl w:val="0"/>
          <w:numId w:val="14"/>
        </w:numPr>
        <w:jc w:val="both"/>
        <w:rPr>
          <w:rFonts w:ascii="Arial" w:eastAsia="Calibri" w:hAnsi="Arial" w:cs="Arial"/>
          <w:lang w:eastAsia="en-US"/>
        </w:rPr>
      </w:pPr>
      <w:r w:rsidRPr="000D39D4">
        <w:rPr>
          <w:rFonts w:ascii="Arial" w:eastAsia="Calibri" w:hAnsi="Arial" w:cs="Arial"/>
          <w:lang w:eastAsia="en-US"/>
        </w:rPr>
        <w:t>Status das votações e tarefas do sistema;</w:t>
      </w:r>
    </w:p>
    <w:p w14:paraId="110C2766" w14:textId="77777777" w:rsidR="00E94EFE" w:rsidRPr="000D39D4" w:rsidRDefault="00E94EFE" w:rsidP="009853A2">
      <w:pPr>
        <w:numPr>
          <w:ilvl w:val="0"/>
          <w:numId w:val="14"/>
        </w:numPr>
        <w:jc w:val="both"/>
        <w:rPr>
          <w:rFonts w:ascii="Arial" w:eastAsia="Calibri" w:hAnsi="Arial" w:cs="Arial"/>
          <w:lang w:eastAsia="en-US"/>
        </w:rPr>
      </w:pPr>
      <w:r w:rsidRPr="000D39D4">
        <w:rPr>
          <w:rFonts w:ascii="Arial" w:eastAsia="Calibri" w:hAnsi="Arial" w:cs="Arial"/>
          <w:lang w:eastAsia="en-US"/>
        </w:rPr>
        <w:t>Resultados das votações em tempo real e finalizadas;</w:t>
      </w:r>
    </w:p>
    <w:p w14:paraId="1A501E77" w14:textId="77777777" w:rsidR="00E94EFE" w:rsidRPr="000D39D4" w:rsidRDefault="00E94EFE" w:rsidP="009853A2">
      <w:pPr>
        <w:numPr>
          <w:ilvl w:val="0"/>
          <w:numId w:val="14"/>
        </w:numPr>
        <w:jc w:val="both"/>
        <w:rPr>
          <w:rFonts w:ascii="Arial" w:eastAsia="Calibri" w:hAnsi="Arial" w:cs="Arial"/>
          <w:lang w:eastAsia="en-US"/>
        </w:rPr>
      </w:pPr>
      <w:r w:rsidRPr="000D39D4">
        <w:rPr>
          <w:rFonts w:ascii="Arial" w:eastAsia="Calibri" w:hAnsi="Arial" w:cs="Arial"/>
          <w:lang w:eastAsia="en-US"/>
        </w:rPr>
        <w:t>Lista com os parlamentares disponíveis para uso da palavra;</w:t>
      </w:r>
    </w:p>
    <w:p w14:paraId="0EAD8DBB" w14:textId="77777777" w:rsidR="00E94EFE" w:rsidRPr="000D39D4" w:rsidRDefault="00E94EFE" w:rsidP="009853A2">
      <w:pPr>
        <w:numPr>
          <w:ilvl w:val="0"/>
          <w:numId w:val="14"/>
        </w:numPr>
        <w:jc w:val="both"/>
        <w:rPr>
          <w:rFonts w:ascii="Arial" w:eastAsia="Calibri" w:hAnsi="Arial" w:cs="Arial"/>
          <w:lang w:eastAsia="en-US"/>
        </w:rPr>
      </w:pPr>
      <w:r w:rsidRPr="000D39D4">
        <w:rPr>
          <w:rFonts w:ascii="Arial" w:eastAsia="Calibri" w:hAnsi="Arial" w:cs="Arial"/>
          <w:lang w:eastAsia="en-US"/>
        </w:rPr>
        <w:t>Lista com os parlamentares inscritos para uso da palavra.</w:t>
      </w:r>
    </w:p>
    <w:p w14:paraId="3322F1E3" w14:textId="77777777" w:rsidR="00E94EFE" w:rsidRPr="000D39D4" w:rsidRDefault="00E94EFE" w:rsidP="00E94EFE">
      <w:pPr>
        <w:ind w:left="2124"/>
        <w:jc w:val="both"/>
        <w:rPr>
          <w:rFonts w:ascii="Arial" w:eastAsia="Calibri" w:hAnsi="Arial" w:cs="Arial"/>
          <w:lang w:eastAsia="en-US"/>
        </w:rPr>
      </w:pPr>
    </w:p>
    <w:p w14:paraId="5EA658B8" w14:textId="77777777" w:rsidR="00E94EFE" w:rsidRPr="000D39D4" w:rsidRDefault="00E94EFE" w:rsidP="00E94EFE">
      <w:pPr>
        <w:ind w:firstLine="708"/>
        <w:jc w:val="both"/>
        <w:rPr>
          <w:rFonts w:ascii="Arial" w:eastAsia="Calibri" w:hAnsi="Arial" w:cs="Arial"/>
          <w:b/>
          <w:lang w:eastAsia="en-US"/>
        </w:rPr>
      </w:pPr>
      <w:r w:rsidRPr="000D39D4">
        <w:rPr>
          <w:rFonts w:ascii="Arial" w:eastAsia="Calibri" w:hAnsi="Arial" w:cs="Arial"/>
          <w:b/>
          <w:lang w:eastAsia="en-US"/>
        </w:rPr>
        <w:t>Controle de microfones</w:t>
      </w:r>
    </w:p>
    <w:p w14:paraId="2EA68115"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Controle individual ou total dos microfones de forma manual, permitindo a abertura ou fechamento dos microfones do plenário.</w:t>
      </w:r>
    </w:p>
    <w:p w14:paraId="44B2CE3B" w14:textId="77777777" w:rsidR="00E94EFE" w:rsidRPr="000D39D4" w:rsidRDefault="00E94EFE" w:rsidP="00E94EFE">
      <w:pPr>
        <w:ind w:left="1416"/>
        <w:jc w:val="both"/>
        <w:rPr>
          <w:rFonts w:ascii="Arial" w:eastAsia="Calibri" w:hAnsi="Arial" w:cs="Arial"/>
          <w:lang w:eastAsia="en-US"/>
        </w:rPr>
      </w:pPr>
    </w:p>
    <w:p w14:paraId="1A9E91D7"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Representação gráfica da posição das mesas dos parlamentares no plenário da casa e associada ao nome do parlamentar que ocupada a cadeira.</w:t>
      </w:r>
    </w:p>
    <w:p w14:paraId="504DA7DE" w14:textId="77777777" w:rsidR="00E94EFE" w:rsidRPr="000D39D4" w:rsidRDefault="00E94EFE" w:rsidP="00E94EFE">
      <w:pPr>
        <w:ind w:left="1416"/>
        <w:jc w:val="both"/>
        <w:rPr>
          <w:rFonts w:ascii="Arial" w:eastAsia="Calibri" w:hAnsi="Arial" w:cs="Arial"/>
          <w:b/>
          <w:lang w:eastAsia="en-US"/>
        </w:rPr>
      </w:pPr>
    </w:p>
    <w:p w14:paraId="4E2DC36B" w14:textId="77777777" w:rsidR="00E94EFE" w:rsidRPr="000D39D4" w:rsidRDefault="00E94EFE" w:rsidP="00E94EFE">
      <w:pPr>
        <w:ind w:firstLine="708"/>
        <w:jc w:val="both"/>
        <w:rPr>
          <w:rFonts w:ascii="Arial" w:eastAsia="Calibri" w:hAnsi="Arial" w:cs="Arial"/>
          <w:b/>
          <w:lang w:eastAsia="en-US"/>
        </w:rPr>
      </w:pPr>
      <w:r w:rsidRPr="000D39D4">
        <w:rPr>
          <w:rFonts w:ascii="Arial" w:eastAsia="Calibri" w:hAnsi="Arial" w:cs="Arial"/>
          <w:b/>
          <w:lang w:eastAsia="en-US"/>
        </w:rPr>
        <w:t>Comandos disponíveis</w:t>
      </w:r>
    </w:p>
    <w:p w14:paraId="4CAEBC8F"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Programar, iniciar e encerrar o cronometro;</w:t>
      </w:r>
    </w:p>
    <w:p w14:paraId="668487DF" w14:textId="77777777" w:rsidR="00E94EFE" w:rsidRPr="000D39D4" w:rsidRDefault="00E94EFE" w:rsidP="00E94EFE">
      <w:pPr>
        <w:ind w:firstLine="708"/>
        <w:jc w:val="both"/>
        <w:rPr>
          <w:rFonts w:ascii="Arial" w:eastAsia="Calibri" w:hAnsi="Arial" w:cs="Arial"/>
          <w:lang w:eastAsia="en-US"/>
        </w:rPr>
      </w:pPr>
      <w:r w:rsidRPr="000D39D4">
        <w:rPr>
          <w:rFonts w:ascii="Arial" w:eastAsia="Calibri" w:hAnsi="Arial" w:cs="Arial"/>
          <w:lang w:eastAsia="en-US"/>
        </w:rPr>
        <w:t>Acionar a campainha.</w:t>
      </w:r>
    </w:p>
    <w:p w14:paraId="055D729F" w14:textId="77777777" w:rsidR="00E94EFE" w:rsidRPr="000D39D4" w:rsidRDefault="00E94EFE" w:rsidP="00E94EFE">
      <w:pPr>
        <w:ind w:left="708" w:firstLine="708"/>
        <w:jc w:val="both"/>
        <w:rPr>
          <w:rFonts w:ascii="Arial" w:eastAsia="Calibri" w:hAnsi="Arial" w:cs="Arial"/>
          <w:b/>
          <w:lang w:eastAsia="en-US"/>
        </w:rPr>
      </w:pPr>
    </w:p>
    <w:p w14:paraId="6D02F3DC" w14:textId="77777777" w:rsidR="00E94EFE" w:rsidRPr="000D39D4" w:rsidRDefault="00E94EFE" w:rsidP="00E94EFE">
      <w:pPr>
        <w:ind w:firstLine="708"/>
        <w:jc w:val="both"/>
        <w:rPr>
          <w:rFonts w:ascii="Arial" w:eastAsia="Calibri" w:hAnsi="Arial" w:cs="Arial"/>
          <w:b/>
          <w:lang w:eastAsia="en-US"/>
        </w:rPr>
      </w:pPr>
      <w:r w:rsidRPr="000D39D4">
        <w:rPr>
          <w:rFonts w:ascii="Arial" w:eastAsia="Calibri" w:hAnsi="Arial" w:cs="Arial"/>
          <w:b/>
          <w:lang w:eastAsia="en-US"/>
        </w:rPr>
        <w:t>Características técnicas do terminal da presidência:</w:t>
      </w:r>
    </w:p>
    <w:p w14:paraId="25521E4F"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lastRenderedPageBreak/>
        <w:t xml:space="preserve">Uma unidade processada com monitor LED colorido do tipo </w:t>
      </w:r>
      <w:r w:rsidRPr="000D39D4">
        <w:rPr>
          <w:rFonts w:ascii="Arial" w:eastAsia="Calibri" w:hAnsi="Arial" w:cs="Arial"/>
          <w:i/>
          <w:iCs/>
          <w:lang w:eastAsia="en-US"/>
        </w:rPr>
        <w:t>Touch Screen</w:t>
      </w:r>
      <w:r w:rsidRPr="000D39D4">
        <w:rPr>
          <w:rFonts w:ascii="Arial" w:eastAsia="Calibri" w:hAnsi="Arial" w:cs="Arial"/>
          <w:lang w:eastAsia="en-US"/>
        </w:rPr>
        <w:t xml:space="preserve"> com tela de 14 polegadas diagonal para acompanhamento do presidente.</w:t>
      </w:r>
    </w:p>
    <w:p w14:paraId="5A617904" w14:textId="77777777" w:rsidR="00E94EFE" w:rsidRPr="000D39D4" w:rsidRDefault="00E94EFE" w:rsidP="00E94EFE">
      <w:pPr>
        <w:jc w:val="both"/>
        <w:rPr>
          <w:rFonts w:ascii="Arial" w:eastAsia="Calibri" w:hAnsi="Arial" w:cs="Arial"/>
          <w:color w:val="FF0000"/>
          <w:lang w:eastAsia="en-US"/>
        </w:rPr>
      </w:pPr>
      <w:r w:rsidRPr="000D39D4">
        <w:rPr>
          <w:rFonts w:ascii="Arial" w:eastAsia="Calibri" w:hAnsi="Arial" w:cs="Arial"/>
          <w:color w:val="FF0000"/>
          <w:lang w:eastAsia="en-US"/>
        </w:rPr>
        <w:tab/>
      </w:r>
    </w:p>
    <w:p w14:paraId="686C70C2"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Informações disponíveis no display do presidente:</w:t>
      </w:r>
    </w:p>
    <w:p w14:paraId="232EA84E" w14:textId="77777777" w:rsidR="00E94EFE" w:rsidRPr="000D39D4" w:rsidRDefault="00E94EFE" w:rsidP="009853A2">
      <w:pPr>
        <w:numPr>
          <w:ilvl w:val="0"/>
          <w:numId w:val="17"/>
        </w:numPr>
        <w:jc w:val="both"/>
        <w:rPr>
          <w:rFonts w:ascii="Arial" w:eastAsia="Calibri" w:hAnsi="Arial" w:cs="Arial"/>
          <w:lang w:eastAsia="en-US"/>
        </w:rPr>
      </w:pPr>
      <w:r w:rsidRPr="000D39D4">
        <w:rPr>
          <w:rFonts w:ascii="Arial" w:eastAsia="Calibri" w:hAnsi="Arial" w:cs="Arial"/>
          <w:lang w:eastAsia="en-US"/>
        </w:rPr>
        <w:t>Nome dos parlamentares habilitados seguidos do referido partido e indicação se presente;</w:t>
      </w:r>
    </w:p>
    <w:p w14:paraId="4FFB8C68" w14:textId="77777777" w:rsidR="00E94EFE" w:rsidRPr="000D39D4" w:rsidRDefault="00E94EFE" w:rsidP="009853A2">
      <w:pPr>
        <w:numPr>
          <w:ilvl w:val="0"/>
          <w:numId w:val="17"/>
        </w:numPr>
        <w:jc w:val="both"/>
        <w:rPr>
          <w:rFonts w:ascii="Arial" w:eastAsia="Calibri" w:hAnsi="Arial" w:cs="Arial"/>
          <w:lang w:eastAsia="en-US"/>
        </w:rPr>
      </w:pPr>
      <w:r w:rsidRPr="000D39D4">
        <w:rPr>
          <w:rFonts w:ascii="Arial" w:eastAsia="Calibri" w:hAnsi="Arial" w:cs="Arial"/>
          <w:lang w:eastAsia="en-US"/>
        </w:rPr>
        <w:t>Indicação de voto individual quando em votação logo à frente do nome do parlamentar;</w:t>
      </w:r>
    </w:p>
    <w:p w14:paraId="004643FB" w14:textId="77777777" w:rsidR="00E94EFE" w:rsidRPr="000D39D4" w:rsidRDefault="00E94EFE" w:rsidP="009853A2">
      <w:pPr>
        <w:numPr>
          <w:ilvl w:val="0"/>
          <w:numId w:val="17"/>
        </w:numPr>
        <w:jc w:val="both"/>
        <w:rPr>
          <w:rFonts w:ascii="Arial" w:eastAsia="Calibri" w:hAnsi="Arial" w:cs="Arial"/>
          <w:lang w:eastAsia="en-US"/>
        </w:rPr>
      </w:pPr>
      <w:r w:rsidRPr="000D39D4">
        <w:rPr>
          <w:rFonts w:ascii="Arial" w:eastAsia="Calibri" w:hAnsi="Arial" w:cs="Arial"/>
          <w:lang w:eastAsia="en-US"/>
        </w:rPr>
        <w:t>Indicação dos totais de Presentes, Ausentes, Votos Sim, Votos Não, Votos Abstenção;</w:t>
      </w:r>
    </w:p>
    <w:p w14:paraId="22AAB1A0" w14:textId="77777777" w:rsidR="00E94EFE" w:rsidRPr="000D39D4" w:rsidRDefault="00E94EFE" w:rsidP="009853A2">
      <w:pPr>
        <w:numPr>
          <w:ilvl w:val="0"/>
          <w:numId w:val="17"/>
        </w:numPr>
        <w:jc w:val="both"/>
        <w:rPr>
          <w:rFonts w:ascii="Arial" w:eastAsia="Calibri" w:hAnsi="Arial" w:cs="Arial"/>
          <w:lang w:eastAsia="en-US"/>
        </w:rPr>
      </w:pPr>
      <w:r w:rsidRPr="000D39D4">
        <w:rPr>
          <w:rFonts w:ascii="Arial" w:eastAsia="Calibri" w:hAnsi="Arial" w:cs="Arial"/>
          <w:lang w:eastAsia="en-US"/>
        </w:rPr>
        <w:t>Lista com todos os oradores inscritos para uso da palavra;</w:t>
      </w:r>
    </w:p>
    <w:p w14:paraId="096D1EDF" w14:textId="77777777" w:rsidR="00E94EFE" w:rsidRPr="000D39D4" w:rsidRDefault="00E94EFE" w:rsidP="009853A2">
      <w:pPr>
        <w:numPr>
          <w:ilvl w:val="0"/>
          <w:numId w:val="17"/>
        </w:numPr>
        <w:jc w:val="both"/>
        <w:rPr>
          <w:rFonts w:ascii="Arial" w:eastAsia="Calibri" w:hAnsi="Arial" w:cs="Arial"/>
          <w:lang w:eastAsia="en-US"/>
        </w:rPr>
      </w:pPr>
      <w:r w:rsidRPr="000D39D4">
        <w:rPr>
          <w:rFonts w:ascii="Arial" w:eastAsia="Calibri" w:hAnsi="Arial" w:cs="Arial"/>
          <w:lang w:eastAsia="en-US"/>
        </w:rPr>
        <w:t>Pauta da sessão disponível em diversos formatos;</w:t>
      </w:r>
    </w:p>
    <w:p w14:paraId="3A460769" w14:textId="77777777" w:rsidR="00E94EFE" w:rsidRPr="000D39D4" w:rsidRDefault="00E94EFE" w:rsidP="009853A2">
      <w:pPr>
        <w:numPr>
          <w:ilvl w:val="0"/>
          <w:numId w:val="17"/>
        </w:numPr>
        <w:jc w:val="both"/>
        <w:rPr>
          <w:rFonts w:ascii="Arial" w:eastAsia="Calibri" w:hAnsi="Arial" w:cs="Arial"/>
          <w:lang w:eastAsia="en-US"/>
        </w:rPr>
      </w:pPr>
      <w:r w:rsidRPr="000D39D4">
        <w:rPr>
          <w:rFonts w:ascii="Arial" w:eastAsia="Calibri" w:hAnsi="Arial" w:cs="Arial"/>
          <w:lang w:eastAsia="en-US"/>
        </w:rPr>
        <w:t>Área para consulta de conteúdos públicos e abertos via internet com acesso à rede da casa;</w:t>
      </w:r>
    </w:p>
    <w:p w14:paraId="2B971C0A" w14:textId="77777777" w:rsidR="00E94EFE" w:rsidRPr="000D39D4" w:rsidRDefault="00E94EFE" w:rsidP="009853A2">
      <w:pPr>
        <w:numPr>
          <w:ilvl w:val="0"/>
          <w:numId w:val="17"/>
        </w:numPr>
        <w:jc w:val="both"/>
        <w:rPr>
          <w:rFonts w:ascii="Arial" w:eastAsia="Calibri" w:hAnsi="Arial" w:cs="Arial"/>
          <w:lang w:eastAsia="en-US"/>
        </w:rPr>
      </w:pPr>
      <w:r w:rsidRPr="000D39D4">
        <w:rPr>
          <w:rFonts w:ascii="Arial" w:eastAsia="Calibri" w:hAnsi="Arial" w:cs="Arial"/>
          <w:lang w:eastAsia="en-US"/>
        </w:rPr>
        <w:t>Consulta a sites e outros documentos disponíveis na rede;</w:t>
      </w:r>
    </w:p>
    <w:p w14:paraId="5F1B7DC1" w14:textId="77777777" w:rsidR="00E94EFE" w:rsidRPr="000D39D4" w:rsidRDefault="00E94EFE" w:rsidP="009853A2">
      <w:pPr>
        <w:numPr>
          <w:ilvl w:val="0"/>
          <w:numId w:val="17"/>
        </w:numPr>
        <w:jc w:val="both"/>
        <w:rPr>
          <w:rFonts w:ascii="Arial" w:eastAsia="Calibri" w:hAnsi="Arial" w:cs="Arial"/>
          <w:lang w:eastAsia="en-US"/>
        </w:rPr>
      </w:pPr>
      <w:r w:rsidRPr="000D39D4">
        <w:rPr>
          <w:rFonts w:ascii="Arial" w:eastAsia="Calibri" w:hAnsi="Arial" w:cs="Arial"/>
          <w:lang w:eastAsia="en-US"/>
        </w:rPr>
        <w:t>Pesquisa de informações e dados;</w:t>
      </w:r>
    </w:p>
    <w:p w14:paraId="3CB431F3" w14:textId="77777777" w:rsidR="00E94EFE" w:rsidRPr="000D39D4" w:rsidRDefault="00E94EFE" w:rsidP="009853A2">
      <w:pPr>
        <w:numPr>
          <w:ilvl w:val="0"/>
          <w:numId w:val="17"/>
        </w:numPr>
        <w:jc w:val="both"/>
        <w:rPr>
          <w:rFonts w:ascii="Arial" w:eastAsia="Calibri" w:hAnsi="Arial" w:cs="Arial"/>
          <w:lang w:eastAsia="en-US"/>
        </w:rPr>
      </w:pPr>
      <w:r w:rsidRPr="000D39D4">
        <w:rPr>
          <w:rFonts w:ascii="Arial" w:eastAsia="Calibri" w:hAnsi="Arial" w:cs="Arial"/>
          <w:lang w:eastAsia="en-US"/>
        </w:rPr>
        <w:t>Área para anotações de discursos para uso direto na tribuna, com a possibilidade de anotação na estação do parlamentar e envio para leitura na tribuna;</w:t>
      </w:r>
    </w:p>
    <w:p w14:paraId="67ED1323" w14:textId="77777777" w:rsidR="00E94EFE" w:rsidRPr="000D39D4" w:rsidRDefault="00E94EFE" w:rsidP="009853A2">
      <w:pPr>
        <w:numPr>
          <w:ilvl w:val="0"/>
          <w:numId w:val="17"/>
        </w:numPr>
        <w:jc w:val="both"/>
        <w:rPr>
          <w:rFonts w:ascii="Arial" w:eastAsia="Calibri" w:hAnsi="Arial" w:cs="Arial"/>
          <w:lang w:eastAsia="en-US"/>
        </w:rPr>
      </w:pPr>
      <w:r w:rsidRPr="000D39D4">
        <w:rPr>
          <w:rFonts w:ascii="Arial" w:eastAsia="Calibri" w:hAnsi="Arial" w:cs="Arial"/>
          <w:lang w:eastAsia="en-US"/>
        </w:rPr>
        <w:t>Área para visualização de mensagens recebidas diretamente do departamento legislativo ou de comunicação e em tempo real, tais como mensagens direcionadas a todos os parlamentares, ou apenas a um determinado parlamentar e mensagens de campanhas institucionais;</w:t>
      </w:r>
    </w:p>
    <w:p w14:paraId="0D041A15" w14:textId="77777777" w:rsidR="00E94EFE" w:rsidRPr="000D39D4" w:rsidRDefault="00E94EFE" w:rsidP="009853A2">
      <w:pPr>
        <w:numPr>
          <w:ilvl w:val="0"/>
          <w:numId w:val="17"/>
        </w:numPr>
        <w:jc w:val="both"/>
        <w:rPr>
          <w:rFonts w:ascii="Arial" w:eastAsia="Calibri" w:hAnsi="Arial" w:cs="Arial"/>
          <w:lang w:eastAsia="en-US"/>
        </w:rPr>
      </w:pPr>
      <w:r w:rsidRPr="000D39D4">
        <w:rPr>
          <w:rFonts w:ascii="Arial" w:eastAsia="Calibri" w:hAnsi="Arial" w:cs="Arial"/>
          <w:lang w:eastAsia="en-US"/>
        </w:rPr>
        <w:t>Informações sobre o microfone, se está aberto ou bloqueado;</w:t>
      </w:r>
    </w:p>
    <w:p w14:paraId="71694E79"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ab/>
      </w:r>
    </w:p>
    <w:p w14:paraId="6FF476A8"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dispositivo deve permitir que seja ligado ou desligado remotamente, sem que haja a necessidade de ser ligado manualmente, ou seja. Sempre que o sistema de controle for acionado, a estação do presidente deverá ser ligada automaticamente, da mesma forma, ao fechar o sistema de controle, deverá ser desligado automaticamente;</w:t>
      </w:r>
    </w:p>
    <w:p w14:paraId="1079113B" w14:textId="77777777" w:rsidR="00E94EFE" w:rsidRPr="000D39D4" w:rsidRDefault="00E94EFE" w:rsidP="00E94EFE">
      <w:pPr>
        <w:jc w:val="both"/>
        <w:rPr>
          <w:rFonts w:ascii="Arial" w:eastAsia="Calibri" w:hAnsi="Arial" w:cs="Arial"/>
          <w:lang w:eastAsia="en-US"/>
        </w:rPr>
      </w:pPr>
    </w:p>
    <w:p w14:paraId="0F96C433" w14:textId="77777777" w:rsidR="00E94EFE" w:rsidRPr="000D39D4" w:rsidRDefault="00E94EFE" w:rsidP="009853A2">
      <w:pPr>
        <w:numPr>
          <w:ilvl w:val="2"/>
          <w:numId w:val="9"/>
        </w:numPr>
        <w:jc w:val="both"/>
        <w:outlineLvl w:val="2"/>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6" w:name="_Toc111449226"/>
      <w:r w:rsidRPr="000D39D4">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Terminal parlamentar</w:t>
      </w:r>
      <w:bookmarkEnd w:id="36"/>
    </w:p>
    <w:p w14:paraId="25F1A21C"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Juntamente com o sistema deverão ser fornecidos dispositivos eletrônicos, com sistema operacional ANDROID 11 ou superior, aqui chamados de Terminal destinados às mesas dos Parlamentares e mesa diretora permitindo o registro de presença, voto individual e outras operações.</w:t>
      </w:r>
    </w:p>
    <w:p w14:paraId="41E4CDE2" w14:textId="77777777" w:rsidR="00E94EFE" w:rsidRPr="000D39D4" w:rsidRDefault="00E94EFE" w:rsidP="00E94EFE">
      <w:pPr>
        <w:ind w:left="2124"/>
        <w:jc w:val="both"/>
        <w:rPr>
          <w:rFonts w:ascii="Arial" w:eastAsia="Calibri" w:hAnsi="Arial" w:cs="Arial"/>
          <w:lang w:eastAsia="en-US"/>
        </w:rPr>
      </w:pPr>
    </w:p>
    <w:p w14:paraId="01BB3C69"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equipamento deverá ser microprocessado com memória própria e alta velocidade de processamento, montado em gabinete especial com dimensões reduzidas visando o padrão estético do local.</w:t>
      </w:r>
    </w:p>
    <w:p w14:paraId="07092B71" w14:textId="77777777" w:rsidR="00E94EFE" w:rsidRPr="000D39D4" w:rsidRDefault="00E94EFE" w:rsidP="00E94EFE">
      <w:pPr>
        <w:ind w:left="2124"/>
        <w:jc w:val="both"/>
        <w:rPr>
          <w:rFonts w:ascii="Arial" w:eastAsia="Calibri" w:hAnsi="Arial" w:cs="Arial"/>
          <w:lang w:eastAsia="en-US"/>
        </w:rPr>
      </w:pPr>
    </w:p>
    <w:p w14:paraId="05D43060"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lastRenderedPageBreak/>
        <w:t xml:space="preserve">Deverão ser disponibilizados </w:t>
      </w:r>
      <w:r w:rsidRPr="000D39D4">
        <w:rPr>
          <w:rFonts w:ascii="Arial" w:eastAsia="Calibri" w:hAnsi="Arial" w:cs="Arial"/>
          <w:b/>
          <w:lang w:eastAsia="en-US"/>
        </w:rPr>
        <w:t>15</w:t>
      </w:r>
      <w:r w:rsidRPr="000D39D4">
        <w:rPr>
          <w:rFonts w:ascii="Arial" w:eastAsia="Calibri" w:hAnsi="Arial" w:cs="Arial"/>
          <w:lang w:eastAsia="en-US"/>
        </w:rPr>
        <w:t xml:space="preserve"> (quinze) unidades destinadas às mesas dos parlamentares e mesa diretora, sendo 01 (um) deles como reservas;</w:t>
      </w:r>
    </w:p>
    <w:p w14:paraId="38507E53" w14:textId="77777777" w:rsidR="00E94EFE" w:rsidRPr="000D39D4" w:rsidRDefault="00E94EFE" w:rsidP="00E94EFE">
      <w:pPr>
        <w:ind w:left="2124"/>
        <w:jc w:val="both"/>
        <w:rPr>
          <w:rFonts w:ascii="Arial" w:eastAsia="Calibri" w:hAnsi="Arial" w:cs="Arial"/>
          <w:lang w:eastAsia="en-US"/>
        </w:rPr>
      </w:pPr>
    </w:p>
    <w:p w14:paraId="030B0E3A"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Os Terminais deverão ser sustentados por suportes específicos para o posicionamento nas mesas parlamentares.</w:t>
      </w:r>
    </w:p>
    <w:p w14:paraId="5A2D6C02" w14:textId="77777777" w:rsidR="00E94EFE" w:rsidRPr="000D39D4" w:rsidRDefault="00E94EFE" w:rsidP="00E94EFE">
      <w:pPr>
        <w:ind w:left="1416"/>
        <w:jc w:val="both"/>
        <w:rPr>
          <w:rFonts w:ascii="Arial" w:eastAsia="Calibri" w:hAnsi="Arial" w:cs="Arial"/>
          <w:lang w:eastAsia="en-US"/>
        </w:rPr>
      </w:pPr>
    </w:p>
    <w:p w14:paraId="1B9577A0"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dispositivo deve possuir comunicação nativa WIFI através de interface Ethernet de alta velocidade, protocolo proprietário e criptografado, garantindo maior segurança na troca de informações com o Terminal de Controle.</w:t>
      </w:r>
    </w:p>
    <w:p w14:paraId="501AF902" w14:textId="77777777" w:rsidR="00E94EFE" w:rsidRPr="000D39D4" w:rsidRDefault="00E94EFE" w:rsidP="00E94EFE">
      <w:pPr>
        <w:ind w:left="2124"/>
        <w:jc w:val="both"/>
        <w:rPr>
          <w:rFonts w:ascii="Arial" w:eastAsia="Calibri" w:hAnsi="Arial" w:cs="Arial"/>
          <w:lang w:eastAsia="en-US"/>
        </w:rPr>
      </w:pPr>
    </w:p>
    <w:p w14:paraId="35CFB14C"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Deverá garantir um tempo de resposta entre o Terminal de Controle e o Terminal Parlamentar menor que 02 segundos.</w:t>
      </w:r>
    </w:p>
    <w:p w14:paraId="7BD175D7" w14:textId="77777777" w:rsidR="00E94EFE" w:rsidRPr="000D39D4" w:rsidRDefault="00E94EFE" w:rsidP="00E94EFE">
      <w:pPr>
        <w:ind w:left="2124"/>
        <w:jc w:val="both"/>
        <w:rPr>
          <w:rFonts w:ascii="Arial" w:eastAsia="Calibri" w:hAnsi="Arial" w:cs="Arial"/>
          <w:lang w:eastAsia="en-US"/>
        </w:rPr>
      </w:pPr>
    </w:p>
    <w:p w14:paraId="2DA2B304"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A comunicação deverá ser feita On-Line e em tempo real com o Terminal de Controle.</w:t>
      </w:r>
    </w:p>
    <w:p w14:paraId="55BA684F" w14:textId="77777777" w:rsidR="00E94EFE" w:rsidRPr="000D39D4" w:rsidRDefault="00E94EFE" w:rsidP="00E94EFE">
      <w:pPr>
        <w:ind w:left="2124"/>
        <w:jc w:val="both"/>
        <w:rPr>
          <w:rFonts w:ascii="Arial" w:eastAsia="Calibri" w:hAnsi="Arial" w:cs="Arial"/>
          <w:lang w:eastAsia="en-US"/>
        </w:rPr>
      </w:pPr>
    </w:p>
    <w:p w14:paraId="6B407FF4"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Cada terminal deverá dispor em seu sistema de:</w:t>
      </w:r>
    </w:p>
    <w:p w14:paraId="2479AB01" w14:textId="77777777" w:rsidR="00E94EFE" w:rsidRPr="000D39D4" w:rsidRDefault="00E94EFE" w:rsidP="00E94EFE">
      <w:pPr>
        <w:ind w:left="708" w:firstLine="708"/>
        <w:jc w:val="both"/>
        <w:rPr>
          <w:rFonts w:ascii="Arial" w:eastAsia="Calibri" w:hAnsi="Arial" w:cs="Arial"/>
          <w:lang w:eastAsia="en-US"/>
        </w:rPr>
      </w:pPr>
      <w:r w:rsidRPr="000D39D4">
        <w:rPr>
          <w:rFonts w:ascii="Arial" w:eastAsia="Calibri" w:hAnsi="Arial" w:cs="Arial"/>
          <w:lang w:eastAsia="en-US"/>
        </w:rPr>
        <w:t>Teclado numérico virtual com teclas de 0 a 9 para digitação de senha;</w:t>
      </w:r>
    </w:p>
    <w:p w14:paraId="6AA20679" w14:textId="77777777" w:rsidR="00E94EFE" w:rsidRPr="000D39D4" w:rsidRDefault="00E94EFE" w:rsidP="00E94EFE">
      <w:pPr>
        <w:ind w:left="1416"/>
        <w:jc w:val="both"/>
        <w:rPr>
          <w:rFonts w:ascii="Arial" w:eastAsia="Calibri" w:hAnsi="Arial" w:cs="Arial"/>
          <w:lang w:eastAsia="en-US"/>
        </w:rPr>
      </w:pPr>
      <w:r w:rsidRPr="000D39D4">
        <w:rPr>
          <w:rFonts w:ascii="Arial" w:eastAsia="Calibri" w:hAnsi="Arial" w:cs="Arial"/>
          <w:lang w:eastAsia="en-US"/>
        </w:rPr>
        <w:t>Teclas adicionais para limpar digitações indevidas ANULA, finalizar operações ENTRA;</w:t>
      </w:r>
    </w:p>
    <w:p w14:paraId="64DF4A3D" w14:textId="77777777" w:rsidR="00E94EFE" w:rsidRPr="000D39D4" w:rsidRDefault="00E94EFE" w:rsidP="00E94EFE">
      <w:pPr>
        <w:ind w:left="1416"/>
        <w:jc w:val="both"/>
        <w:rPr>
          <w:rFonts w:ascii="Arial" w:eastAsia="Calibri" w:hAnsi="Arial" w:cs="Arial"/>
          <w:lang w:eastAsia="en-US"/>
        </w:rPr>
      </w:pPr>
      <w:r w:rsidRPr="000D39D4">
        <w:rPr>
          <w:rFonts w:ascii="Arial" w:eastAsia="Calibri" w:hAnsi="Arial" w:cs="Arial"/>
          <w:lang w:eastAsia="en-US"/>
        </w:rPr>
        <w:t>Teclas para registro de voto individual, S – Sim, N – Não, A – Abstenção;</w:t>
      </w:r>
    </w:p>
    <w:p w14:paraId="652FF0C8" w14:textId="77777777" w:rsidR="00E94EFE" w:rsidRPr="000D39D4" w:rsidRDefault="00E94EFE" w:rsidP="00E94EFE">
      <w:pPr>
        <w:ind w:left="708" w:firstLine="708"/>
        <w:jc w:val="both"/>
        <w:rPr>
          <w:rFonts w:ascii="Arial" w:eastAsia="Calibri" w:hAnsi="Arial" w:cs="Arial"/>
          <w:lang w:eastAsia="en-US"/>
        </w:rPr>
      </w:pPr>
      <w:r w:rsidRPr="000D39D4">
        <w:rPr>
          <w:rFonts w:ascii="Arial" w:eastAsia="Calibri" w:hAnsi="Arial" w:cs="Arial"/>
          <w:lang w:eastAsia="en-US"/>
        </w:rPr>
        <w:t>Teclas para inscrição como orador por assunto;</w:t>
      </w:r>
    </w:p>
    <w:p w14:paraId="7B3514B3" w14:textId="77777777" w:rsidR="00E94EFE" w:rsidRPr="000D39D4" w:rsidRDefault="00E94EFE" w:rsidP="00E94EFE">
      <w:pPr>
        <w:ind w:left="708" w:firstLine="708"/>
        <w:jc w:val="both"/>
        <w:rPr>
          <w:rFonts w:ascii="Arial" w:eastAsia="Calibri" w:hAnsi="Arial" w:cs="Arial"/>
          <w:lang w:eastAsia="en-US"/>
        </w:rPr>
      </w:pPr>
      <w:r w:rsidRPr="000D39D4">
        <w:rPr>
          <w:rFonts w:ascii="Arial" w:eastAsia="Calibri" w:hAnsi="Arial" w:cs="Arial"/>
          <w:lang w:eastAsia="en-US"/>
        </w:rPr>
        <w:t>Teclas para inscrição como orador na tribuna livre;</w:t>
      </w:r>
    </w:p>
    <w:p w14:paraId="3E681462" w14:textId="77777777" w:rsidR="00E94EFE" w:rsidRPr="000D39D4" w:rsidRDefault="00E94EFE" w:rsidP="00E94EFE">
      <w:pPr>
        <w:ind w:left="1416"/>
        <w:jc w:val="both"/>
        <w:rPr>
          <w:rFonts w:ascii="Arial" w:eastAsia="Calibri" w:hAnsi="Arial" w:cs="Arial"/>
          <w:lang w:eastAsia="en-US"/>
        </w:rPr>
      </w:pPr>
      <w:r w:rsidRPr="000D39D4">
        <w:rPr>
          <w:rFonts w:ascii="Arial" w:eastAsia="Calibri" w:hAnsi="Arial" w:cs="Arial"/>
          <w:lang w:eastAsia="en-US"/>
        </w:rPr>
        <w:t>Janela contendo a pauta do sistema permitindo o acompanhamento total da sessão;</w:t>
      </w:r>
    </w:p>
    <w:p w14:paraId="39E2C918" w14:textId="77777777" w:rsidR="00E94EFE" w:rsidRPr="000D39D4" w:rsidRDefault="00E94EFE" w:rsidP="00E94EFE">
      <w:pPr>
        <w:ind w:left="1416"/>
        <w:jc w:val="both"/>
        <w:rPr>
          <w:rFonts w:ascii="Arial" w:eastAsia="Calibri" w:hAnsi="Arial" w:cs="Arial"/>
          <w:lang w:eastAsia="en-US"/>
        </w:rPr>
      </w:pPr>
      <w:r w:rsidRPr="000D39D4">
        <w:rPr>
          <w:rFonts w:ascii="Arial" w:eastAsia="Calibri" w:hAnsi="Arial" w:cs="Arial"/>
          <w:lang w:eastAsia="en-US"/>
        </w:rPr>
        <w:t>E teclas especiais de funções que permitirão diversas operações programáveis no terminal, todas em cores distintas.</w:t>
      </w:r>
    </w:p>
    <w:p w14:paraId="4C498139" w14:textId="77777777" w:rsidR="00E94EFE" w:rsidRPr="000D39D4" w:rsidRDefault="00E94EFE" w:rsidP="00E94EFE">
      <w:pPr>
        <w:ind w:left="2124"/>
        <w:jc w:val="both"/>
        <w:rPr>
          <w:rFonts w:ascii="Arial" w:eastAsia="Calibri" w:hAnsi="Arial" w:cs="Arial"/>
          <w:lang w:eastAsia="en-US"/>
        </w:rPr>
      </w:pPr>
    </w:p>
    <w:p w14:paraId="3AEF49F0"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 xml:space="preserve">O dispositivo deverá possuir display gráfico colorido </w:t>
      </w:r>
      <w:r w:rsidRPr="000D39D4">
        <w:rPr>
          <w:rFonts w:ascii="Arial" w:eastAsia="Calibri" w:hAnsi="Arial" w:cs="Arial"/>
          <w:i/>
          <w:iCs/>
          <w:lang w:eastAsia="en-US"/>
        </w:rPr>
        <w:t>touch screen</w:t>
      </w:r>
      <w:r w:rsidRPr="000D39D4">
        <w:rPr>
          <w:rFonts w:ascii="Arial" w:eastAsia="Calibri" w:hAnsi="Arial" w:cs="Arial"/>
          <w:lang w:eastAsia="en-US"/>
        </w:rPr>
        <w:t>, com tamanho mínimo de 10” para monitoração das informações durante a operação.</w:t>
      </w:r>
    </w:p>
    <w:p w14:paraId="08F45B0D" w14:textId="77777777" w:rsidR="00E94EFE" w:rsidRPr="000D39D4" w:rsidRDefault="00E94EFE" w:rsidP="00E94EFE">
      <w:pPr>
        <w:ind w:left="1416"/>
        <w:jc w:val="both"/>
        <w:rPr>
          <w:rFonts w:ascii="Arial" w:eastAsia="Calibri" w:hAnsi="Arial" w:cs="Arial"/>
          <w:lang w:eastAsia="en-US"/>
        </w:rPr>
      </w:pPr>
    </w:p>
    <w:p w14:paraId="2155B38D"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dispositivo deverá permitir o registro de presença individual do Parlamentar sempre que solicitado pelo Terminal de Controle.</w:t>
      </w:r>
    </w:p>
    <w:p w14:paraId="6FD5FA0B" w14:textId="77777777" w:rsidR="00E94EFE" w:rsidRPr="000D39D4" w:rsidRDefault="00E94EFE" w:rsidP="00E94EFE">
      <w:pPr>
        <w:ind w:left="1416"/>
        <w:jc w:val="both"/>
        <w:rPr>
          <w:rFonts w:ascii="Arial" w:eastAsia="Calibri" w:hAnsi="Arial" w:cs="Arial"/>
          <w:lang w:eastAsia="en-US"/>
        </w:rPr>
      </w:pPr>
    </w:p>
    <w:p w14:paraId="7EE65F52"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Possibilitar o registro de voto individual sempre que solicitado pelo Terminal de Controle.</w:t>
      </w:r>
    </w:p>
    <w:p w14:paraId="66E3B935" w14:textId="77777777" w:rsidR="00E94EFE" w:rsidRPr="000D39D4" w:rsidRDefault="00E94EFE" w:rsidP="00E94EFE">
      <w:pPr>
        <w:ind w:left="1416"/>
        <w:jc w:val="both"/>
        <w:rPr>
          <w:rFonts w:ascii="Arial" w:eastAsia="Calibri" w:hAnsi="Arial" w:cs="Arial"/>
          <w:lang w:eastAsia="en-US"/>
        </w:rPr>
      </w:pPr>
    </w:p>
    <w:p w14:paraId="49452029"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Possibilitar a inscrição do parlamentar para uso da palavra através de teclas de funções específicas no terminal.</w:t>
      </w:r>
    </w:p>
    <w:p w14:paraId="7BEFB309" w14:textId="77777777" w:rsidR="00E94EFE" w:rsidRPr="000D39D4" w:rsidRDefault="00E94EFE" w:rsidP="00E94EFE">
      <w:pPr>
        <w:ind w:left="2124"/>
        <w:jc w:val="both"/>
        <w:rPr>
          <w:rFonts w:ascii="Arial" w:eastAsia="Calibri" w:hAnsi="Arial" w:cs="Arial"/>
          <w:lang w:eastAsia="en-US"/>
        </w:rPr>
      </w:pPr>
    </w:p>
    <w:p w14:paraId="35B460EC"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lastRenderedPageBreak/>
        <w:t>O Terminal ficará ligado e inativo até que o Terminal de Controle solicite a ele determinada função, tais como registro de presença, registro de voto e outros mais.</w:t>
      </w:r>
    </w:p>
    <w:p w14:paraId="63F712ED" w14:textId="77777777" w:rsidR="00E94EFE" w:rsidRPr="000D39D4" w:rsidRDefault="00E94EFE" w:rsidP="00E94EFE">
      <w:pPr>
        <w:ind w:left="2124"/>
        <w:jc w:val="both"/>
        <w:rPr>
          <w:rFonts w:ascii="Arial" w:eastAsia="Calibri" w:hAnsi="Arial" w:cs="Arial"/>
          <w:lang w:eastAsia="en-US"/>
        </w:rPr>
      </w:pPr>
    </w:p>
    <w:p w14:paraId="189DFC18"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terminal deverá permitir a troca a quente, ou seja, com todo o sistema ligado caso seja necessária a substituição da unidade defeituosa.</w:t>
      </w:r>
    </w:p>
    <w:p w14:paraId="7FDCF111" w14:textId="77777777" w:rsidR="00E94EFE" w:rsidRPr="000D39D4" w:rsidRDefault="00E94EFE" w:rsidP="00E94EFE">
      <w:pPr>
        <w:ind w:left="2124"/>
        <w:jc w:val="both"/>
        <w:rPr>
          <w:rFonts w:ascii="Arial" w:eastAsia="Calibri" w:hAnsi="Arial" w:cs="Arial"/>
          <w:lang w:eastAsia="en-US"/>
        </w:rPr>
      </w:pPr>
    </w:p>
    <w:p w14:paraId="5A191CE6"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terminal deverá sinalizar seu estado de ativo a todo o momento para o Terminal de Controle, de forma que o operador do sistema possa detectar de forma rápida se o mesmo está on-line ou inoperante.</w:t>
      </w:r>
    </w:p>
    <w:p w14:paraId="107689FC" w14:textId="77777777" w:rsidR="00E94EFE" w:rsidRPr="000D39D4" w:rsidRDefault="00E94EFE" w:rsidP="00E94EFE">
      <w:pPr>
        <w:ind w:left="2124"/>
        <w:jc w:val="both"/>
        <w:rPr>
          <w:rFonts w:ascii="Arial" w:eastAsia="Calibri" w:hAnsi="Arial" w:cs="Arial"/>
          <w:lang w:eastAsia="en-US"/>
        </w:rPr>
      </w:pPr>
    </w:p>
    <w:p w14:paraId="2E9847A3"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Deverá permitir aos parlamentares que não necessitem de lugares pré-definidos, podendo trocar de mesa a qualquer momento.</w:t>
      </w:r>
    </w:p>
    <w:p w14:paraId="23010FCF" w14:textId="77777777" w:rsidR="00E94EFE" w:rsidRPr="000D39D4" w:rsidRDefault="00E94EFE" w:rsidP="00E94EFE">
      <w:pPr>
        <w:ind w:left="2124"/>
        <w:jc w:val="both"/>
        <w:rPr>
          <w:rFonts w:ascii="Arial" w:eastAsia="Calibri" w:hAnsi="Arial" w:cs="Arial"/>
          <w:lang w:eastAsia="en-US"/>
        </w:rPr>
      </w:pPr>
    </w:p>
    <w:p w14:paraId="7AC838A2"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Deverá solicitar a cada operação a senha do parlamentar para autenticação.</w:t>
      </w:r>
    </w:p>
    <w:p w14:paraId="6E31A725" w14:textId="77777777" w:rsidR="00E94EFE" w:rsidRPr="000D39D4" w:rsidRDefault="00E94EFE" w:rsidP="00E94EFE">
      <w:pPr>
        <w:ind w:left="2124"/>
        <w:jc w:val="both"/>
        <w:rPr>
          <w:rFonts w:ascii="Arial" w:eastAsia="Calibri" w:hAnsi="Arial" w:cs="Arial"/>
          <w:lang w:eastAsia="en-US"/>
        </w:rPr>
      </w:pPr>
    </w:p>
    <w:p w14:paraId="01E61FDF"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dispositivo deverá possuir ainda sinalizador sonoro do tipo multimídia em cada unidade sinalizando de forma audível as operações do equipamento. Este recurso deverá emitir sinais distintos para cada tipo de operação.</w:t>
      </w:r>
    </w:p>
    <w:p w14:paraId="74615100" w14:textId="77777777" w:rsidR="00E94EFE" w:rsidRPr="000D39D4" w:rsidRDefault="00E94EFE" w:rsidP="00E94EFE">
      <w:pPr>
        <w:ind w:left="1416"/>
        <w:jc w:val="both"/>
        <w:rPr>
          <w:rFonts w:ascii="Arial" w:eastAsia="Calibri" w:hAnsi="Arial" w:cs="Arial"/>
          <w:lang w:eastAsia="en-US"/>
        </w:rPr>
      </w:pPr>
    </w:p>
    <w:p w14:paraId="546D6689"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dispositivo deverá ser alimentado através de fonte de alimentação a ser fornecida juntamente com a solução ofertada.</w:t>
      </w:r>
    </w:p>
    <w:p w14:paraId="04037828" w14:textId="77777777" w:rsidR="00E94EFE" w:rsidRPr="000D39D4" w:rsidRDefault="00E94EFE" w:rsidP="00E94EFE">
      <w:pPr>
        <w:ind w:left="2124"/>
        <w:jc w:val="both"/>
        <w:rPr>
          <w:rFonts w:ascii="Arial" w:eastAsia="Calibri" w:hAnsi="Arial" w:cs="Arial"/>
          <w:lang w:eastAsia="en-US"/>
        </w:rPr>
      </w:pPr>
    </w:p>
    <w:p w14:paraId="1425369B"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terminal deverá possibilitar a atualização de firmware (software do terminal) remotamente, através do microcomputador de controle.</w:t>
      </w:r>
    </w:p>
    <w:p w14:paraId="54AE6FC3" w14:textId="77777777" w:rsidR="00664232" w:rsidRPr="000D39D4" w:rsidRDefault="00664232" w:rsidP="00E94EFE">
      <w:pPr>
        <w:ind w:left="708"/>
        <w:jc w:val="both"/>
        <w:rPr>
          <w:rFonts w:ascii="Arial" w:eastAsia="Calibri" w:hAnsi="Arial" w:cs="Arial"/>
          <w:lang w:eastAsia="en-US"/>
        </w:rPr>
      </w:pPr>
    </w:p>
    <w:p w14:paraId="4F81E4AF" w14:textId="6A9B587D" w:rsidR="00664232" w:rsidRPr="000D39D4" w:rsidRDefault="00664232" w:rsidP="00E94EFE">
      <w:pPr>
        <w:ind w:left="708"/>
        <w:jc w:val="both"/>
        <w:rPr>
          <w:rFonts w:ascii="Arial" w:eastAsia="Calibri" w:hAnsi="Arial" w:cs="Arial"/>
          <w:lang w:eastAsia="en-US"/>
        </w:rPr>
      </w:pPr>
      <w:r w:rsidRPr="000D39D4">
        <w:rPr>
          <w:rFonts w:ascii="Arial" w:eastAsia="Calibri" w:hAnsi="Arial" w:cs="Arial"/>
          <w:lang w:eastAsia="en-US"/>
        </w:rPr>
        <w:t>O terminal deve permitir a abertura da pauta em .pdf diretamente dentro da aplicação do</w:t>
      </w:r>
      <w:r w:rsidR="00A53AE1" w:rsidRPr="000D39D4">
        <w:rPr>
          <w:rFonts w:ascii="Arial" w:eastAsia="Calibri" w:hAnsi="Arial" w:cs="Arial"/>
          <w:lang w:eastAsia="en-US"/>
        </w:rPr>
        <w:t xml:space="preserve"> </w:t>
      </w:r>
      <w:r w:rsidRPr="000D39D4">
        <w:rPr>
          <w:rFonts w:ascii="Arial" w:eastAsia="Calibri" w:hAnsi="Arial" w:cs="Arial"/>
          <w:lang w:eastAsia="en-US"/>
        </w:rPr>
        <w:t>mesmo, sem a necessidade de softwares adicionais ou navegadores para isso.</w:t>
      </w:r>
    </w:p>
    <w:p w14:paraId="72AC81E4" w14:textId="77777777" w:rsidR="00E94EFE" w:rsidRPr="000D39D4" w:rsidRDefault="00E94EFE" w:rsidP="00E94EFE">
      <w:pPr>
        <w:ind w:left="2124"/>
        <w:jc w:val="both"/>
        <w:rPr>
          <w:rFonts w:ascii="Arial" w:eastAsia="Calibri" w:hAnsi="Arial" w:cs="Arial"/>
          <w:lang w:eastAsia="en-US"/>
        </w:rPr>
      </w:pPr>
    </w:p>
    <w:p w14:paraId="5F0000C3"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controle dos equipamentos, suas funções e apresentações de resultados devem estar centralizados em apenas uma unidade e completamente acessíveis por um único operador devidamente autorizado, devendo ser disponibilizados de forma clara e direta através de procedimentos avançados de programação.</w:t>
      </w:r>
    </w:p>
    <w:p w14:paraId="1E2A1946" w14:textId="77777777" w:rsidR="00E94EFE" w:rsidRPr="000D39D4" w:rsidRDefault="00E94EFE" w:rsidP="00E94EFE">
      <w:pPr>
        <w:ind w:left="2124"/>
        <w:jc w:val="both"/>
        <w:rPr>
          <w:rFonts w:ascii="Arial" w:eastAsia="Calibri" w:hAnsi="Arial" w:cs="Arial"/>
          <w:lang w:eastAsia="en-US"/>
        </w:rPr>
      </w:pPr>
    </w:p>
    <w:p w14:paraId="50186380"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Cada módulo ou função deverá receber procedimentos operacionais que garantam o máximo aproveitamento de suas finalidades distintas. Observar as características funcionais mínimas descritas nesta especificação técnica.</w:t>
      </w:r>
    </w:p>
    <w:p w14:paraId="52AE13DE" w14:textId="77777777" w:rsidR="00E94EFE" w:rsidRPr="000D39D4" w:rsidRDefault="00E94EFE" w:rsidP="00E94EFE">
      <w:pPr>
        <w:ind w:left="2124"/>
        <w:jc w:val="both"/>
        <w:rPr>
          <w:rFonts w:ascii="Arial" w:eastAsia="Calibri" w:hAnsi="Arial" w:cs="Arial"/>
          <w:lang w:eastAsia="en-US"/>
        </w:rPr>
      </w:pPr>
    </w:p>
    <w:p w14:paraId="7B3D1AD7"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lastRenderedPageBreak/>
        <w:t>O terminal do parlamentar, deve possuir teclas virtuais para a inscrição do mesmo como orador, orientando o presidente da sessão com a lista de oradores inscritos para uso da palavra.</w:t>
      </w:r>
      <w:r w:rsidRPr="000D39D4">
        <w:rPr>
          <w:rFonts w:ascii="Arial" w:eastAsia="Calibri" w:hAnsi="Arial" w:cs="Arial"/>
          <w:lang w:eastAsia="en-US"/>
        </w:rPr>
        <w:tab/>
      </w:r>
      <w:r w:rsidRPr="000D39D4">
        <w:rPr>
          <w:rFonts w:ascii="Arial" w:eastAsia="Calibri" w:hAnsi="Arial" w:cs="Arial"/>
          <w:lang w:eastAsia="en-US"/>
        </w:rPr>
        <w:tab/>
      </w:r>
    </w:p>
    <w:p w14:paraId="723B9939" w14:textId="77777777" w:rsidR="00E94EFE" w:rsidRPr="000D39D4" w:rsidRDefault="00E94EFE" w:rsidP="00E94EFE">
      <w:pPr>
        <w:ind w:left="2124"/>
        <w:jc w:val="both"/>
        <w:rPr>
          <w:rFonts w:ascii="Arial" w:eastAsia="Calibri" w:hAnsi="Arial" w:cs="Arial"/>
          <w:lang w:eastAsia="en-US"/>
        </w:rPr>
      </w:pPr>
    </w:p>
    <w:p w14:paraId="737207EE" w14:textId="77777777" w:rsidR="00E94EFE" w:rsidRPr="000D39D4" w:rsidRDefault="00E94EFE" w:rsidP="00E94EFE">
      <w:pPr>
        <w:ind w:firstLine="708"/>
        <w:jc w:val="both"/>
        <w:rPr>
          <w:rFonts w:ascii="Arial" w:eastAsia="Calibri" w:hAnsi="Arial" w:cs="Arial"/>
          <w:lang w:eastAsia="en-US"/>
        </w:rPr>
      </w:pPr>
      <w:r w:rsidRPr="000D39D4">
        <w:rPr>
          <w:rFonts w:ascii="Arial" w:eastAsia="Calibri" w:hAnsi="Arial" w:cs="Arial"/>
          <w:lang w:eastAsia="en-US"/>
        </w:rPr>
        <w:t>Características técnicas mínimas:</w:t>
      </w:r>
    </w:p>
    <w:p w14:paraId="78A728C6" w14:textId="77777777" w:rsidR="00E94EFE" w:rsidRPr="000D39D4" w:rsidRDefault="00E94EFE" w:rsidP="009853A2">
      <w:pPr>
        <w:numPr>
          <w:ilvl w:val="0"/>
          <w:numId w:val="18"/>
        </w:numPr>
        <w:jc w:val="both"/>
        <w:rPr>
          <w:rFonts w:ascii="Arial" w:eastAsia="Calibri" w:hAnsi="Arial" w:cs="Arial"/>
          <w:lang w:eastAsia="en-US"/>
        </w:rPr>
      </w:pPr>
      <w:r w:rsidRPr="000D39D4">
        <w:rPr>
          <w:rFonts w:ascii="Arial" w:eastAsia="Calibri" w:hAnsi="Arial" w:cs="Arial"/>
          <w:lang w:eastAsia="en-US"/>
        </w:rPr>
        <w:t>Interface gráfica TFT com tamanho mínimo de 10” e resolução de 1920x1200 com profundidade de cor de 16M;</w:t>
      </w:r>
    </w:p>
    <w:p w14:paraId="3FD422C0" w14:textId="77777777" w:rsidR="00E94EFE" w:rsidRPr="000D39D4" w:rsidRDefault="00E94EFE" w:rsidP="009853A2">
      <w:pPr>
        <w:numPr>
          <w:ilvl w:val="0"/>
          <w:numId w:val="18"/>
        </w:numPr>
        <w:jc w:val="both"/>
        <w:rPr>
          <w:rFonts w:ascii="Arial" w:eastAsia="Calibri" w:hAnsi="Arial" w:cs="Arial"/>
          <w:lang w:eastAsia="en-US"/>
        </w:rPr>
      </w:pPr>
      <w:r w:rsidRPr="000D39D4">
        <w:rPr>
          <w:rFonts w:ascii="Arial" w:eastAsia="Calibri" w:hAnsi="Arial" w:cs="Arial"/>
          <w:lang w:eastAsia="en-US"/>
        </w:rPr>
        <w:t>Processador Octa-Core de 1,6Ghz;</w:t>
      </w:r>
    </w:p>
    <w:p w14:paraId="4845EC1A" w14:textId="77777777" w:rsidR="00E94EFE" w:rsidRPr="000D39D4" w:rsidRDefault="00E94EFE" w:rsidP="009853A2">
      <w:pPr>
        <w:numPr>
          <w:ilvl w:val="0"/>
          <w:numId w:val="18"/>
        </w:numPr>
        <w:jc w:val="both"/>
        <w:rPr>
          <w:rFonts w:ascii="Arial" w:eastAsia="Calibri" w:hAnsi="Arial" w:cs="Arial"/>
          <w:lang w:eastAsia="en-US"/>
        </w:rPr>
      </w:pPr>
      <w:r w:rsidRPr="000D39D4">
        <w:rPr>
          <w:rFonts w:ascii="Arial" w:eastAsia="Calibri" w:hAnsi="Arial" w:cs="Arial"/>
          <w:lang w:eastAsia="en-US"/>
        </w:rPr>
        <w:t>Memória RAM mínima de 2GB;</w:t>
      </w:r>
    </w:p>
    <w:p w14:paraId="3D7F7ECE" w14:textId="77777777" w:rsidR="00E94EFE" w:rsidRPr="000D39D4" w:rsidRDefault="00E94EFE" w:rsidP="009853A2">
      <w:pPr>
        <w:numPr>
          <w:ilvl w:val="0"/>
          <w:numId w:val="18"/>
        </w:numPr>
        <w:jc w:val="both"/>
        <w:rPr>
          <w:rFonts w:ascii="Arial" w:eastAsia="Calibri" w:hAnsi="Arial" w:cs="Arial"/>
          <w:lang w:eastAsia="en-US"/>
        </w:rPr>
      </w:pPr>
      <w:r w:rsidRPr="000D39D4">
        <w:rPr>
          <w:rFonts w:ascii="Arial" w:eastAsia="Calibri" w:hAnsi="Arial" w:cs="Arial"/>
          <w:lang w:eastAsia="en-US"/>
        </w:rPr>
        <w:t>Armazenamento interno de 32GB;</w:t>
      </w:r>
    </w:p>
    <w:p w14:paraId="5F308B1D" w14:textId="77777777" w:rsidR="00E94EFE" w:rsidRPr="000D39D4" w:rsidRDefault="00E94EFE" w:rsidP="009853A2">
      <w:pPr>
        <w:numPr>
          <w:ilvl w:val="0"/>
          <w:numId w:val="18"/>
        </w:numPr>
        <w:jc w:val="both"/>
        <w:rPr>
          <w:rFonts w:ascii="Arial" w:eastAsia="Calibri" w:hAnsi="Arial" w:cs="Arial"/>
          <w:lang w:eastAsia="en-US"/>
        </w:rPr>
      </w:pPr>
      <w:r w:rsidRPr="000D39D4">
        <w:rPr>
          <w:rFonts w:ascii="Arial" w:eastAsia="Calibri" w:hAnsi="Arial" w:cs="Arial"/>
          <w:lang w:eastAsia="en-US"/>
        </w:rPr>
        <w:t>Interface USB 2.0;</w:t>
      </w:r>
    </w:p>
    <w:p w14:paraId="6455AF0D" w14:textId="77777777" w:rsidR="00E94EFE" w:rsidRPr="000D39D4" w:rsidRDefault="00E94EFE" w:rsidP="009853A2">
      <w:pPr>
        <w:numPr>
          <w:ilvl w:val="0"/>
          <w:numId w:val="18"/>
        </w:numPr>
        <w:jc w:val="both"/>
        <w:rPr>
          <w:rFonts w:ascii="Arial" w:eastAsia="Calibri" w:hAnsi="Arial" w:cs="Arial"/>
          <w:lang w:eastAsia="en-US"/>
        </w:rPr>
      </w:pPr>
      <w:r w:rsidRPr="000D39D4">
        <w:rPr>
          <w:rFonts w:ascii="Arial" w:eastAsia="Calibri" w:hAnsi="Arial" w:cs="Arial"/>
          <w:lang w:eastAsia="en-US"/>
        </w:rPr>
        <w:t>Wifi 802.11 a/b/g/n/ac incluindo 5Ghz;</w:t>
      </w:r>
    </w:p>
    <w:p w14:paraId="4629658E" w14:textId="77777777" w:rsidR="00E94EFE" w:rsidRPr="000D39D4" w:rsidRDefault="00E94EFE" w:rsidP="009853A2">
      <w:pPr>
        <w:numPr>
          <w:ilvl w:val="0"/>
          <w:numId w:val="18"/>
        </w:numPr>
        <w:jc w:val="both"/>
        <w:rPr>
          <w:rFonts w:ascii="Arial" w:eastAsia="Calibri" w:hAnsi="Arial" w:cs="Arial"/>
          <w:lang w:eastAsia="en-US"/>
        </w:rPr>
      </w:pPr>
      <w:r w:rsidRPr="000D39D4">
        <w:rPr>
          <w:rFonts w:ascii="Arial" w:eastAsia="Calibri" w:hAnsi="Arial" w:cs="Arial"/>
          <w:lang w:eastAsia="en-US"/>
        </w:rPr>
        <w:t>Bluetooth;</w:t>
      </w:r>
    </w:p>
    <w:p w14:paraId="3D29DEA4" w14:textId="77777777" w:rsidR="00E94EFE" w:rsidRPr="000D39D4" w:rsidRDefault="00E94EFE" w:rsidP="009853A2">
      <w:pPr>
        <w:numPr>
          <w:ilvl w:val="0"/>
          <w:numId w:val="18"/>
        </w:numPr>
        <w:jc w:val="both"/>
        <w:rPr>
          <w:rFonts w:ascii="Arial" w:eastAsia="Calibri" w:hAnsi="Arial" w:cs="Arial"/>
          <w:lang w:eastAsia="en-US"/>
        </w:rPr>
      </w:pPr>
      <w:r w:rsidRPr="000D39D4">
        <w:rPr>
          <w:rFonts w:ascii="Arial" w:eastAsia="Calibri" w:hAnsi="Arial" w:cs="Arial"/>
          <w:lang w:eastAsia="en-US"/>
        </w:rPr>
        <w:t>Bateria interna mínima de 6000mAh;</w:t>
      </w:r>
    </w:p>
    <w:p w14:paraId="0A4EFC31" w14:textId="77777777" w:rsidR="00E94EFE" w:rsidRPr="000D39D4" w:rsidRDefault="00E94EFE" w:rsidP="009853A2">
      <w:pPr>
        <w:numPr>
          <w:ilvl w:val="0"/>
          <w:numId w:val="18"/>
        </w:numPr>
        <w:jc w:val="both"/>
        <w:rPr>
          <w:rFonts w:ascii="Arial" w:eastAsia="Calibri" w:hAnsi="Arial" w:cs="Arial"/>
          <w:lang w:eastAsia="en-US"/>
        </w:rPr>
      </w:pPr>
      <w:r w:rsidRPr="000D39D4">
        <w:rPr>
          <w:rFonts w:ascii="Arial" w:eastAsia="Calibri" w:hAnsi="Arial" w:cs="Arial"/>
          <w:lang w:eastAsia="en-US"/>
        </w:rPr>
        <w:t>Sistema operacional Android 9 ou superior;</w:t>
      </w:r>
    </w:p>
    <w:p w14:paraId="132DA9A3" w14:textId="77777777" w:rsidR="00E94EFE" w:rsidRPr="000D39D4" w:rsidRDefault="00E94EFE" w:rsidP="009853A2">
      <w:pPr>
        <w:numPr>
          <w:ilvl w:val="0"/>
          <w:numId w:val="18"/>
        </w:numPr>
        <w:jc w:val="both"/>
        <w:rPr>
          <w:rFonts w:ascii="Arial" w:eastAsia="Calibri" w:hAnsi="Arial" w:cs="Arial"/>
          <w:lang w:eastAsia="en-US"/>
        </w:rPr>
      </w:pPr>
      <w:r w:rsidRPr="000D39D4">
        <w:rPr>
          <w:rFonts w:ascii="Arial" w:eastAsia="Calibri" w:hAnsi="Arial" w:cs="Arial"/>
          <w:lang w:eastAsia="en-US"/>
        </w:rPr>
        <w:t>Carregador incluso;</w:t>
      </w:r>
      <w:r w:rsidRPr="000D39D4">
        <w:rPr>
          <w:rFonts w:ascii="Arial" w:eastAsia="Calibri" w:hAnsi="Arial" w:cs="Arial"/>
          <w:lang w:eastAsia="en-US"/>
        </w:rPr>
        <w:tab/>
      </w:r>
    </w:p>
    <w:p w14:paraId="59D190C7"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ab/>
      </w:r>
      <w:r w:rsidRPr="000D39D4">
        <w:rPr>
          <w:rFonts w:ascii="Arial" w:eastAsia="Calibri" w:hAnsi="Arial" w:cs="Arial"/>
          <w:lang w:eastAsia="en-US"/>
        </w:rPr>
        <w:tab/>
      </w:r>
    </w:p>
    <w:p w14:paraId="2CB87E11" w14:textId="77777777" w:rsidR="00E94EFE" w:rsidRPr="000D39D4" w:rsidRDefault="00E94EFE" w:rsidP="00E94EFE">
      <w:pPr>
        <w:jc w:val="both"/>
        <w:rPr>
          <w:rFonts w:ascii="Arial" w:eastAsia="Calibri" w:hAnsi="Arial" w:cs="Arial"/>
          <w:lang w:eastAsia="en-US"/>
        </w:rPr>
      </w:pPr>
    </w:p>
    <w:p w14:paraId="3CC92DD0" w14:textId="77777777" w:rsidR="00E94EFE" w:rsidRPr="000D39D4" w:rsidRDefault="00E94EFE" w:rsidP="009853A2">
      <w:pPr>
        <w:numPr>
          <w:ilvl w:val="2"/>
          <w:numId w:val="10"/>
        </w:numPr>
        <w:jc w:val="both"/>
        <w:outlineLvl w:val="2"/>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7" w:name="_Toc111449227"/>
      <w:r w:rsidRPr="000D39D4">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bookmarkEnd w:id="37"/>
      <w:r w:rsidRPr="000D39D4">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ribuna digital</w:t>
      </w:r>
    </w:p>
    <w:p w14:paraId="0CEF6406" w14:textId="77777777" w:rsidR="00E94EFE" w:rsidRPr="000D39D4" w:rsidRDefault="00E94EFE" w:rsidP="00E94EFE">
      <w:pPr>
        <w:ind w:left="708"/>
        <w:jc w:val="both"/>
        <w:rPr>
          <w:rFonts w:ascii="Arial" w:eastAsia="Calibri" w:hAnsi="Arial" w:cs="Arial"/>
          <w:lang w:eastAsia="en-US"/>
        </w:rPr>
      </w:pPr>
    </w:p>
    <w:p w14:paraId="56DCFD64"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A solução ofertada, deverá contemplar além dos já listados, 01 dispositivo no formato tribuna para o plenário, confeccionado em madeira e metal, na mesma cor e dimensões da tribuna atualmente existente na casa, com o mesmo padrão arquitetônico das mesas do plenário, com funcionalidades e recursos digitais adicionais;</w:t>
      </w:r>
    </w:p>
    <w:p w14:paraId="76F1BC8B" w14:textId="77777777" w:rsidR="00E94EFE" w:rsidRPr="000D39D4" w:rsidRDefault="00E94EFE" w:rsidP="00E94EFE">
      <w:pPr>
        <w:ind w:left="708"/>
        <w:jc w:val="both"/>
        <w:rPr>
          <w:rFonts w:ascii="Arial" w:eastAsia="Calibri" w:hAnsi="Arial" w:cs="Arial"/>
          <w:lang w:eastAsia="en-US"/>
        </w:rPr>
      </w:pPr>
    </w:p>
    <w:p w14:paraId="32DB0AD2"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possuir display frontal informatizado, com resolução mínima de 1080x1920, no formato 9:16 e tamanho mínimo de 50cm de largura, por 90cm de altura em sua área útil de visível, dedicada à exibição das informações do sistema de votação e do orador que fará uso da tribuna;</w:t>
      </w:r>
    </w:p>
    <w:p w14:paraId="183AEA8A" w14:textId="77777777" w:rsidR="00E94EFE" w:rsidRPr="000D39D4" w:rsidRDefault="00E94EFE" w:rsidP="00E94EFE">
      <w:pPr>
        <w:ind w:left="708"/>
        <w:jc w:val="both"/>
        <w:rPr>
          <w:rFonts w:ascii="Arial" w:eastAsia="Calibri" w:hAnsi="Arial" w:cs="Arial"/>
          <w:lang w:eastAsia="en-US"/>
        </w:rPr>
      </w:pPr>
    </w:p>
    <w:p w14:paraId="27447837"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Através de diversas informações e gráficos, esta tribuna deverá orientar os vereadores e o público presente, sobre a fala e o tempo do orador na tribuna;</w:t>
      </w:r>
    </w:p>
    <w:p w14:paraId="08C4A5C8" w14:textId="77777777" w:rsidR="00E94EFE" w:rsidRPr="000D39D4" w:rsidRDefault="00E94EFE" w:rsidP="00E94EFE">
      <w:pPr>
        <w:ind w:left="708"/>
        <w:jc w:val="both"/>
        <w:rPr>
          <w:rFonts w:ascii="Arial" w:eastAsia="Calibri" w:hAnsi="Arial" w:cs="Arial"/>
          <w:lang w:eastAsia="en-US"/>
        </w:rPr>
      </w:pPr>
    </w:p>
    <w:p w14:paraId="7B18AE4A"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possuir processamento próprio e de alta velocidade;</w:t>
      </w:r>
    </w:p>
    <w:p w14:paraId="7CE33568" w14:textId="77777777" w:rsidR="00E94EFE" w:rsidRPr="000D39D4" w:rsidRDefault="00E94EFE" w:rsidP="00E94EFE">
      <w:pPr>
        <w:ind w:left="708"/>
        <w:jc w:val="both"/>
        <w:rPr>
          <w:rFonts w:ascii="Arial" w:eastAsia="Calibri" w:hAnsi="Arial" w:cs="Arial"/>
          <w:lang w:eastAsia="en-US"/>
        </w:rPr>
      </w:pPr>
    </w:p>
    <w:p w14:paraId="3384BF9B"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 xml:space="preserve">Sempre que a tribuna não estiver sendo utilizada, este display deverá exibir o brasão e o nome da casa, podendo estes serem acompanhados da data e hora atual do plenário; </w:t>
      </w:r>
    </w:p>
    <w:p w14:paraId="06B77BA6" w14:textId="77777777" w:rsidR="00E94EFE" w:rsidRPr="000D39D4" w:rsidRDefault="00E94EFE" w:rsidP="00E94EFE">
      <w:pPr>
        <w:ind w:left="708"/>
        <w:jc w:val="both"/>
        <w:rPr>
          <w:rFonts w:ascii="Arial" w:eastAsia="Calibri" w:hAnsi="Arial" w:cs="Arial"/>
          <w:lang w:eastAsia="en-US"/>
        </w:rPr>
      </w:pPr>
    </w:p>
    <w:p w14:paraId="480F36B8"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sistema deverá permitir também que seja substituída a qualquer momento esta imagem por outra que se faça necessária, incrementando a aparência do display;</w:t>
      </w:r>
    </w:p>
    <w:p w14:paraId="0AB2F927" w14:textId="77777777" w:rsidR="00E94EFE" w:rsidRPr="000D39D4" w:rsidRDefault="00E94EFE" w:rsidP="00E94EFE">
      <w:pPr>
        <w:ind w:left="708"/>
        <w:jc w:val="both"/>
        <w:rPr>
          <w:rFonts w:ascii="Arial" w:eastAsia="Calibri" w:hAnsi="Arial" w:cs="Arial"/>
          <w:lang w:eastAsia="en-US"/>
        </w:rPr>
      </w:pPr>
    </w:p>
    <w:p w14:paraId="0F0D0B83"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Este display, deverá exibir as informações sobre o orador que irá ou estiver fazendo uso da palavra; Neste momento, o display deverá exibir, nome do orador sendo ele parlamentar ou outro qualquer, título ou partido do orador presente e o tempo de fala do mesmo, sincronizado com sistema de votação;</w:t>
      </w:r>
    </w:p>
    <w:p w14:paraId="027F58DD" w14:textId="77777777" w:rsidR="00E94EFE" w:rsidRPr="000D39D4" w:rsidRDefault="00E94EFE" w:rsidP="00E94EFE">
      <w:pPr>
        <w:ind w:left="708"/>
        <w:jc w:val="both"/>
        <w:rPr>
          <w:rFonts w:ascii="Arial" w:eastAsia="Calibri" w:hAnsi="Arial" w:cs="Arial"/>
          <w:lang w:eastAsia="en-US"/>
        </w:rPr>
      </w:pPr>
    </w:p>
    <w:p w14:paraId="6A80D992"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permitir também que ao mudar da tela inicial (sem orador), para a tela do orador, este possa mudar a imagem de fundo incrementando também a aparência do display durante o seu funcionamento;</w:t>
      </w:r>
    </w:p>
    <w:p w14:paraId="6C279439" w14:textId="77777777" w:rsidR="00E94EFE" w:rsidRPr="000D39D4" w:rsidRDefault="00E94EFE" w:rsidP="00E94EFE">
      <w:pPr>
        <w:ind w:left="708"/>
        <w:jc w:val="both"/>
        <w:rPr>
          <w:rFonts w:ascii="Arial" w:eastAsia="Calibri" w:hAnsi="Arial" w:cs="Arial"/>
          <w:lang w:eastAsia="en-US"/>
        </w:rPr>
      </w:pPr>
    </w:p>
    <w:p w14:paraId="456E4BEA"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Durante a contagem de tempo, o display deve exibir informação sobre o tempo corrente e este deverá ser exibido em cores distintas, que indicarão a proximidade do final do tempo. Deve iniciar na cor branca, mudando para a cor verde, em seguida laranja, e por último a cor vermelha até o mesmo encerrar a contagem;</w:t>
      </w:r>
    </w:p>
    <w:p w14:paraId="7B8BDB0E"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exibir a contagem de tempo adicional nos casos de aparte, quando necessário;</w:t>
      </w:r>
    </w:p>
    <w:p w14:paraId="3F5FAFEE" w14:textId="77777777" w:rsidR="00E94EFE" w:rsidRPr="000D39D4" w:rsidRDefault="00E94EFE" w:rsidP="00E94EFE">
      <w:pPr>
        <w:ind w:left="708"/>
        <w:jc w:val="both"/>
        <w:rPr>
          <w:rFonts w:ascii="Arial" w:eastAsia="Calibri" w:hAnsi="Arial" w:cs="Arial"/>
          <w:lang w:eastAsia="en-US"/>
        </w:rPr>
      </w:pPr>
    </w:p>
    <w:p w14:paraId="54ED2370"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Esta tribuna deve ser ligada automaticamente, sempre que o sistema de votação for ligado;</w:t>
      </w:r>
    </w:p>
    <w:p w14:paraId="287561B2" w14:textId="77777777" w:rsidR="00E94EFE" w:rsidRPr="000D39D4" w:rsidRDefault="00E94EFE" w:rsidP="00E94EFE">
      <w:pPr>
        <w:ind w:left="708"/>
        <w:jc w:val="both"/>
        <w:rPr>
          <w:rFonts w:ascii="Arial" w:eastAsia="Calibri" w:hAnsi="Arial" w:cs="Arial"/>
          <w:lang w:eastAsia="en-US"/>
        </w:rPr>
      </w:pPr>
    </w:p>
    <w:p w14:paraId="3A31B39E"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Ao término do uso e ao final da sessão, a tribuna deverá ser desligada automaticamente, através de comando do controle do sistema de votação;</w:t>
      </w:r>
    </w:p>
    <w:p w14:paraId="1FC498F4" w14:textId="77777777" w:rsidR="00E94EFE" w:rsidRPr="000D39D4" w:rsidRDefault="00E94EFE" w:rsidP="00E94EFE">
      <w:pPr>
        <w:ind w:left="708"/>
        <w:jc w:val="both"/>
        <w:rPr>
          <w:rFonts w:ascii="Arial" w:eastAsia="Calibri" w:hAnsi="Arial" w:cs="Arial"/>
          <w:lang w:eastAsia="en-US"/>
        </w:rPr>
      </w:pPr>
    </w:p>
    <w:p w14:paraId="542C9956"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possuir:</w:t>
      </w:r>
    </w:p>
    <w:p w14:paraId="4E036A22" w14:textId="77777777" w:rsidR="00E94EFE" w:rsidRPr="000D39D4" w:rsidRDefault="00E94EFE" w:rsidP="009853A2">
      <w:pPr>
        <w:numPr>
          <w:ilvl w:val="0"/>
          <w:numId w:val="19"/>
        </w:numPr>
        <w:jc w:val="both"/>
        <w:rPr>
          <w:rFonts w:ascii="Arial" w:eastAsia="Calibri" w:hAnsi="Arial" w:cs="Arial"/>
          <w:lang w:eastAsia="en-US"/>
        </w:rPr>
      </w:pPr>
      <w:r w:rsidRPr="000D39D4">
        <w:rPr>
          <w:rFonts w:ascii="Arial" w:eastAsia="Calibri" w:hAnsi="Arial" w:cs="Arial"/>
          <w:lang w:eastAsia="en-US"/>
        </w:rPr>
        <w:t>Display frontal em alta resolução;</w:t>
      </w:r>
    </w:p>
    <w:p w14:paraId="740B77C9" w14:textId="77777777" w:rsidR="00E94EFE" w:rsidRPr="000D39D4" w:rsidRDefault="00E94EFE" w:rsidP="009853A2">
      <w:pPr>
        <w:numPr>
          <w:ilvl w:val="0"/>
          <w:numId w:val="19"/>
        </w:numPr>
        <w:jc w:val="both"/>
        <w:rPr>
          <w:rFonts w:ascii="Arial" w:eastAsia="Calibri" w:hAnsi="Arial" w:cs="Arial"/>
          <w:lang w:eastAsia="en-US"/>
        </w:rPr>
      </w:pPr>
      <w:r w:rsidRPr="000D39D4">
        <w:rPr>
          <w:rFonts w:ascii="Arial" w:eastAsia="Calibri" w:hAnsi="Arial" w:cs="Arial"/>
          <w:lang w:eastAsia="en-US"/>
        </w:rPr>
        <w:t>Tampo superior na cor black piano;</w:t>
      </w:r>
    </w:p>
    <w:p w14:paraId="76FF4743" w14:textId="77777777" w:rsidR="00E94EFE" w:rsidRPr="000D39D4" w:rsidRDefault="00E94EFE" w:rsidP="009853A2">
      <w:pPr>
        <w:numPr>
          <w:ilvl w:val="0"/>
          <w:numId w:val="19"/>
        </w:numPr>
        <w:jc w:val="both"/>
        <w:rPr>
          <w:rFonts w:ascii="Arial" w:eastAsia="Calibri" w:hAnsi="Arial" w:cs="Arial"/>
          <w:lang w:eastAsia="en-US"/>
        </w:rPr>
      </w:pPr>
      <w:r w:rsidRPr="000D39D4">
        <w:rPr>
          <w:rFonts w:ascii="Arial" w:eastAsia="Calibri" w:hAnsi="Arial" w:cs="Arial"/>
          <w:lang w:eastAsia="en-US"/>
        </w:rPr>
        <w:t>Cronômetro embarcado sob o tampo superior;</w:t>
      </w:r>
    </w:p>
    <w:p w14:paraId="3A5DCF40" w14:textId="77777777" w:rsidR="00E94EFE" w:rsidRPr="000D39D4" w:rsidRDefault="00E94EFE" w:rsidP="009853A2">
      <w:pPr>
        <w:numPr>
          <w:ilvl w:val="0"/>
          <w:numId w:val="19"/>
        </w:numPr>
        <w:jc w:val="both"/>
        <w:rPr>
          <w:rFonts w:ascii="Arial" w:eastAsia="Calibri" w:hAnsi="Arial" w:cs="Arial"/>
          <w:lang w:eastAsia="en-US"/>
        </w:rPr>
      </w:pPr>
      <w:r w:rsidRPr="000D39D4">
        <w:rPr>
          <w:rFonts w:ascii="Arial" w:eastAsia="Calibri" w:hAnsi="Arial" w:cs="Arial"/>
          <w:lang w:eastAsia="en-US"/>
        </w:rPr>
        <w:t>Microfone embarcado;</w:t>
      </w:r>
    </w:p>
    <w:p w14:paraId="3BE4921B" w14:textId="77777777" w:rsidR="00E94EFE" w:rsidRPr="000D39D4" w:rsidRDefault="00E94EFE" w:rsidP="009853A2">
      <w:pPr>
        <w:numPr>
          <w:ilvl w:val="0"/>
          <w:numId w:val="19"/>
        </w:numPr>
        <w:jc w:val="both"/>
        <w:rPr>
          <w:rFonts w:ascii="Arial" w:eastAsia="Calibri" w:hAnsi="Arial" w:cs="Arial"/>
          <w:lang w:eastAsia="en-US"/>
        </w:rPr>
      </w:pPr>
      <w:r w:rsidRPr="000D39D4">
        <w:rPr>
          <w:rFonts w:ascii="Arial" w:eastAsia="Calibri" w:hAnsi="Arial" w:cs="Arial"/>
          <w:lang w:eastAsia="en-US"/>
        </w:rPr>
        <w:t>Tecla de acionamento on/off do microfone;</w:t>
      </w:r>
    </w:p>
    <w:p w14:paraId="4AC5F711" w14:textId="77777777" w:rsidR="00E94EFE" w:rsidRPr="000D39D4" w:rsidRDefault="00E94EFE" w:rsidP="009853A2">
      <w:pPr>
        <w:numPr>
          <w:ilvl w:val="0"/>
          <w:numId w:val="19"/>
        </w:numPr>
        <w:jc w:val="both"/>
        <w:rPr>
          <w:rFonts w:ascii="Arial" w:eastAsia="Calibri" w:hAnsi="Arial" w:cs="Arial"/>
          <w:lang w:eastAsia="en-US"/>
        </w:rPr>
      </w:pPr>
      <w:r w:rsidRPr="000D39D4">
        <w:rPr>
          <w:rFonts w:ascii="Arial" w:eastAsia="Calibri" w:hAnsi="Arial" w:cs="Arial"/>
          <w:lang w:eastAsia="en-US"/>
        </w:rPr>
        <w:t>Iluminação LED indicativa do microfone na cor vermelha;</w:t>
      </w:r>
    </w:p>
    <w:p w14:paraId="27A4182D" w14:textId="77777777" w:rsidR="00E94EFE" w:rsidRPr="000D39D4" w:rsidRDefault="00E94EFE" w:rsidP="009853A2">
      <w:pPr>
        <w:numPr>
          <w:ilvl w:val="0"/>
          <w:numId w:val="19"/>
        </w:numPr>
        <w:jc w:val="both"/>
        <w:rPr>
          <w:rFonts w:ascii="Arial" w:eastAsia="Calibri" w:hAnsi="Arial" w:cs="Arial"/>
          <w:lang w:eastAsia="en-US"/>
        </w:rPr>
      </w:pPr>
      <w:r w:rsidRPr="000D39D4">
        <w:rPr>
          <w:rFonts w:ascii="Arial" w:eastAsia="Calibri" w:hAnsi="Arial" w:cs="Arial"/>
          <w:lang w:eastAsia="en-US"/>
        </w:rPr>
        <w:t>Luz branca em LED para leitura;</w:t>
      </w:r>
    </w:p>
    <w:p w14:paraId="5D403762" w14:textId="77777777" w:rsidR="00E94EFE" w:rsidRPr="000D39D4" w:rsidRDefault="00E94EFE" w:rsidP="009853A2">
      <w:pPr>
        <w:numPr>
          <w:ilvl w:val="0"/>
          <w:numId w:val="19"/>
        </w:numPr>
        <w:jc w:val="both"/>
        <w:rPr>
          <w:rFonts w:ascii="Arial" w:eastAsia="Calibri" w:hAnsi="Arial" w:cs="Arial"/>
          <w:lang w:eastAsia="en-US"/>
        </w:rPr>
      </w:pPr>
      <w:r w:rsidRPr="000D39D4">
        <w:rPr>
          <w:rFonts w:ascii="Arial" w:eastAsia="Calibri" w:hAnsi="Arial" w:cs="Arial"/>
          <w:lang w:eastAsia="en-US"/>
        </w:rPr>
        <w:t>Suporte específico para celular;</w:t>
      </w:r>
    </w:p>
    <w:p w14:paraId="03999DEC" w14:textId="77777777" w:rsidR="00E94EFE" w:rsidRPr="000D39D4" w:rsidRDefault="00E94EFE" w:rsidP="009853A2">
      <w:pPr>
        <w:numPr>
          <w:ilvl w:val="0"/>
          <w:numId w:val="19"/>
        </w:numPr>
        <w:jc w:val="both"/>
        <w:rPr>
          <w:rFonts w:ascii="Arial" w:eastAsia="Calibri" w:hAnsi="Arial" w:cs="Arial"/>
          <w:lang w:eastAsia="en-US"/>
        </w:rPr>
      </w:pPr>
      <w:r w:rsidRPr="000D39D4">
        <w:rPr>
          <w:rFonts w:ascii="Arial" w:eastAsia="Calibri" w:hAnsi="Arial" w:cs="Arial"/>
          <w:lang w:eastAsia="en-US"/>
        </w:rPr>
        <w:t>Base para carregamento de celular por aproximação;</w:t>
      </w:r>
    </w:p>
    <w:p w14:paraId="374C08C1" w14:textId="77777777" w:rsidR="00E94EFE" w:rsidRPr="000D39D4" w:rsidRDefault="00E94EFE" w:rsidP="009853A2">
      <w:pPr>
        <w:numPr>
          <w:ilvl w:val="0"/>
          <w:numId w:val="19"/>
        </w:numPr>
        <w:jc w:val="both"/>
        <w:rPr>
          <w:rFonts w:ascii="Arial" w:eastAsia="Calibri" w:hAnsi="Arial" w:cs="Arial"/>
          <w:lang w:eastAsia="en-US"/>
        </w:rPr>
      </w:pPr>
      <w:r w:rsidRPr="000D39D4">
        <w:rPr>
          <w:rFonts w:ascii="Arial" w:eastAsia="Calibri" w:hAnsi="Arial" w:cs="Arial"/>
          <w:lang w:eastAsia="en-US"/>
        </w:rPr>
        <w:t>Tomada padrão NBR-14136 10A para carregamento de celular;</w:t>
      </w:r>
    </w:p>
    <w:p w14:paraId="7AF8996B" w14:textId="77777777" w:rsidR="00E94EFE" w:rsidRPr="000D39D4" w:rsidRDefault="00E94EFE" w:rsidP="00E94EFE">
      <w:pPr>
        <w:jc w:val="both"/>
        <w:rPr>
          <w:rFonts w:ascii="Arial" w:eastAsia="Calibri" w:hAnsi="Arial" w:cs="Arial"/>
          <w:lang w:eastAsia="en-US"/>
        </w:rPr>
      </w:pPr>
    </w:p>
    <w:p w14:paraId="2E229EC0" w14:textId="77777777" w:rsidR="00E94EFE" w:rsidRPr="000D39D4" w:rsidRDefault="00E94EFE" w:rsidP="009853A2">
      <w:pPr>
        <w:numPr>
          <w:ilvl w:val="2"/>
          <w:numId w:val="9"/>
        </w:numPr>
        <w:jc w:val="both"/>
        <w:outlineLvl w:val="2"/>
        <w:rPr>
          <w:rFonts w:ascii="Arial" w:eastAsiaTheme="majorEastAsia" w:hAnsi="Arial" w:cs="Arial"/>
          <w:color w:val="243F60" w:themeColor="accent1" w:themeShade="7F"/>
        </w:rPr>
      </w:pPr>
      <w:bookmarkStart w:id="38" w:name="_Toc111449230"/>
      <w:r w:rsidRPr="000D39D4">
        <w:rPr>
          <w:rFonts w:ascii="Arial" w:eastAsiaTheme="majorEastAsia" w:hAnsi="Arial" w:cs="Arial"/>
          <w:color w:val="243F60" w:themeColor="accent1" w:themeShade="7F"/>
        </w:rPr>
        <w:t>Display multimídia</w:t>
      </w:r>
      <w:bookmarkEnd w:id="38"/>
    </w:p>
    <w:p w14:paraId="0130EF6A"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sistema deverá possuir recursos multimídia para apresentação e exibição de informações, resultados de votações e presenças em diversos tipos de mídias digitais de alta resolução Full HD, tais como:</w:t>
      </w:r>
    </w:p>
    <w:p w14:paraId="4D5D69CF" w14:textId="77777777" w:rsidR="00E94EFE" w:rsidRPr="000D39D4" w:rsidRDefault="00E94EFE" w:rsidP="009853A2">
      <w:pPr>
        <w:numPr>
          <w:ilvl w:val="0"/>
          <w:numId w:val="15"/>
        </w:numPr>
        <w:jc w:val="both"/>
        <w:rPr>
          <w:rFonts w:ascii="Arial" w:eastAsia="Calibri" w:hAnsi="Arial" w:cs="Arial"/>
          <w:lang w:eastAsia="en-US"/>
        </w:rPr>
      </w:pPr>
      <w:r w:rsidRPr="000D39D4">
        <w:rPr>
          <w:rFonts w:ascii="Arial" w:eastAsia="Calibri" w:hAnsi="Arial" w:cs="Arial"/>
          <w:lang w:eastAsia="en-US"/>
        </w:rPr>
        <w:t>Projetores Data Show;</w:t>
      </w:r>
    </w:p>
    <w:p w14:paraId="13B0FBCD" w14:textId="77777777" w:rsidR="00E94EFE" w:rsidRPr="000D39D4" w:rsidRDefault="00E94EFE" w:rsidP="009853A2">
      <w:pPr>
        <w:numPr>
          <w:ilvl w:val="0"/>
          <w:numId w:val="15"/>
        </w:numPr>
        <w:jc w:val="both"/>
        <w:rPr>
          <w:rFonts w:ascii="Arial" w:eastAsia="Calibri" w:hAnsi="Arial" w:cs="Arial"/>
          <w:lang w:eastAsia="en-US"/>
        </w:rPr>
      </w:pPr>
      <w:r w:rsidRPr="000D39D4">
        <w:rPr>
          <w:rFonts w:ascii="Arial" w:eastAsia="Calibri" w:hAnsi="Arial" w:cs="Arial"/>
          <w:lang w:eastAsia="en-US"/>
        </w:rPr>
        <w:t>Telões;</w:t>
      </w:r>
    </w:p>
    <w:p w14:paraId="07B89F00" w14:textId="77777777" w:rsidR="00E94EFE" w:rsidRPr="000D39D4" w:rsidRDefault="00E94EFE" w:rsidP="009853A2">
      <w:pPr>
        <w:numPr>
          <w:ilvl w:val="0"/>
          <w:numId w:val="15"/>
        </w:numPr>
        <w:jc w:val="both"/>
        <w:rPr>
          <w:rFonts w:ascii="Arial" w:eastAsia="Calibri" w:hAnsi="Arial" w:cs="Arial"/>
          <w:lang w:eastAsia="en-US"/>
        </w:rPr>
      </w:pPr>
      <w:r w:rsidRPr="000D39D4">
        <w:rPr>
          <w:rFonts w:ascii="Arial" w:eastAsia="Calibri" w:hAnsi="Arial" w:cs="Arial"/>
          <w:lang w:eastAsia="en-US"/>
        </w:rPr>
        <w:t>Televisores;</w:t>
      </w:r>
    </w:p>
    <w:p w14:paraId="50B866F7" w14:textId="77777777" w:rsidR="00E94EFE" w:rsidRPr="000D39D4" w:rsidRDefault="00E94EFE" w:rsidP="009853A2">
      <w:pPr>
        <w:numPr>
          <w:ilvl w:val="0"/>
          <w:numId w:val="15"/>
        </w:numPr>
        <w:jc w:val="both"/>
        <w:rPr>
          <w:rFonts w:ascii="Arial" w:eastAsia="Calibri" w:hAnsi="Arial" w:cs="Arial"/>
          <w:lang w:eastAsia="en-US"/>
        </w:rPr>
      </w:pPr>
      <w:r w:rsidRPr="000D39D4">
        <w:rPr>
          <w:rFonts w:ascii="Arial" w:eastAsia="Calibri" w:hAnsi="Arial" w:cs="Arial"/>
          <w:lang w:eastAsia="en-US"/>
        </w:rPr>
        <w:lastRenderedPageBreak/>
        <w:t>Monitores profissionais;</w:t>
      </w:r>
    </w:p>
    <w:p w14:paraId="4D52F2C3" w14:textId="77777777" w:rsidR="00E94EFE" w:rsidRPr="000D39D4" w:rsidRDefault="00E94EFE" w:rsidP="009853A2">
      <w:pPr>
        <w:numPr>
          <w:ilvl w:val="0"/>
          <w:numId w:val="15"/>
        </w:numPr>
        <w:jc w:val="both"/>
        <w:rPr>
          <w:rFonts w:ascii="Arial" w:eastAsia="Calibri" w:hAnsi="Arial" w:cs="Arial"/>
          <w:lang w:eastAsia="en-US"/>
        </w:rPr>
      </w:pPr>
      <w:r w:rsidRPr="000D39D4">
        <w:rPr>
          <w:rFonts w:ascii="Arial" w:eastAsia="Calibri" w:hAnsi="Arial" w:cs="Arial"/>
          <w:lang w:eastAsia="en-US"/>
        </w:rPr>
        <w:t>Video Wall;</w:t>
      </w:r>
    </w:p>
    <w:p w14:paraId="0238054D" w14:textId="77777777" w:rsidR="00E94EFE" w:rsidRPr="000D39D4" w:rsidRDefault="00E94EFE" w:rsidP="009853A2">
      <w:pPr>
        <w:numPr>
          <w:ilvl w:val="0"/>
          <w:numId w:val="15"/>
        </w:numPr>
        <w:jc w:val="both"/>
        <w:rPr>
          <w:rFonts w:ascii="Arial" w:eastAsia="Calibri" w:hAnsi="Arial" w:cs="Arial"/>
          <w:lang w:eastAsia="en-US"/>
        </w:rPr>
      </w:pPr>
      <w:r w:rsidRPr="000D39D4">
        <w:rPr>
          <w:rFonts w:ascii="Arial" w:eastAsia="Calibri" w:hAnsi="Arial" w:cs="Arial"/>
          <w:lang w:eastAsia="en-US"/>
        </w:rPr>
        <w:t>Display´s;</w:t>
      </w:r>
    </w:p>
    <w:p w14:paraId="3A300203" w14:textId="77777777" w:rsidR="00E94EFE" w:rsidRPr="000D39D4" w:rsidRDefault="00E94EFE" w:rsidP="009853A2">
      <w:pPr>
        <w:numPr>
          <w:ilvl w:val="0"/>
          <w:numId w:val="15"/>
        </w:numPr>
        <w:jc w:val="both"/>
        <w:rPr>
          <w:rFonts w:ascii="Arial" w:eastAsia="Calibri" w:hAnsi="Arial" w:cs="Arial"/>
          <w:lang w:eastAsia="en-US"/>
        </w:rPr>
      </w:pPr>
      <w:r w:rsidRPr="000D39D4">
        <w:rPr>
          <w:rFonts w:ascii="Arial" w:eastAsia="Calibri" w:hAnsi="Arial" w:cs="Arial"/>
          <w:lang w:eastAsia="en-US"/>
        </w:rPr>
        <w:t>Painéis de LED;</w:t>
      </w:r>
    </w:p>
    <w:p w14:paraId="5EC9F8EB" w14:textId="77777777" w:rsidR="00E94EFE" w:rsidRPr="000D39D4" w:rsidRDefault="00E94EFE" w:rsidP="009853A2">
      <w:pPr>
        <w:numPr>
          <w:ilvl w:val="0"/>
          <w:numId w:val="15"/>
        </w:numPr>
        <w:jc w:val="both"/>
        <w:rPr>
          <w:rFonts w:ascii="Arial" w:eastAsia="Calibri" w:hAnsi="Arial" w:cs="Arial"/>
          <w:lang w:eastAsia="en-US"/>
        </w:rPr>
      </w:pPr>
      <w:r w:rsidRPr="000D39D4">
        <w:rPr>
          <w:rFonts w:ascii="Arial" w:eastAsia="Calibri" w:hAnsi="Arial" w:cs="Arial"/>
          <w:lang w:eastAsia="en-US"/>
        </w:rPr>
        <w:t>Entre outros mais...</w:t>
      </w:r>
    </w:p>
    <w:p w14:paraId="055F3953" w14:textId="77777777" w:rsidR="00E94EFE" w:rsidRPr="000D39D4" w:rsidRDefault="00E94EFE" w:rsidP="00E94EFE">
      <w:pPr>
        <w:ind w:left="348"/>
        <w:jc w:val="both"/>
        <w:rPr>
          <w:rFonts w:ascii="Arial" w:eastAsia="Calibri" w:hAnsi="Arial" w:cs="Arial"/>
          <w:lang w:eastAsia="en-US"/>
        </w:rPr>
      </w:pPr>
    </w:p>
    <w:p w14:paraId="3126D27C"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A imagem exibida deverá conter legendas programáveis coloridas, para monitorar o nome, partido, identificação de presença e voto de cada Parlamentar, garantindo a perfeita visibilidade de qualquer ponto das dependências internas do Plenário;</w:t>
      </w:r>
    </w:p>
    <w:p w14:paraId="3965B4C4" w14:textId="77777777" w:rsidR="00E94EFE" w:rsidRPr="000D39D4" w:rsidRDefault="00E94EFE" w:rsidP="00E94EFE">
      <w:pPr>
        <w:ind w:left="1764"/>
        <w:jc w:val="both"/>
        <w:rPr>
          <w:rFonts w:ascii="Arial" w:eastAsia="Calibri" w:hAnsi="Arial" w:cs="Arial"/>
          <w:lang w:eastAsia="en-US"/>
        </w:rPr>
      </w:pPr>
    </w:p>
    <w:p w14:paraId="0DD49541"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 xml:space="preserve">Na sequência de cada nome do Parlamentar, o sistema deverá dispor de legendas programáveis para mostrar, simultaneamente, a identificação do tipo de voto registrado, </w:t>
      </w:r>
      <w:r w:rsidRPr="000D39D4">
        <w:rPr>
          <w:rFonts w:ascii="Arial" w:eastAsia="Calibri" w:hAnsi="Arial" w:cs="Arial"/>
          <w:b/>
          <w:lang w:eastAsia="en-US"/>
        </w:rPr>
        <w:t>S</w:t>
      </w:r>
      <w:r w:rsidRPr="000D39D4">
        <w:rPr>
          <w:rFonts w:ascii="Arial" w:eastAsia="Calibri" w:hAnsi="Arial" w:cs="Arial"/>
          <w:lang w:eastAsia="en-US"/>
        </w:rPr>
        <w:t xml:space="preserve"> para Sim, </w:t>
      </w:r>
      <w:r w:rsidRPr="000D39D4">
        <w:rPr>
          <w:rFonts w:ascii="Arial" w:eastAsia="Calibri" w:hAnsi="Arial" w:cs="Arial"/>
          <w:b/>
          <w:lang w:eastAsia="en-US"/>
        </w:rPr>
        <w:t>N</w:t>
      </w:r>
      <w:r w:rsidRPr="000D39D4">
        <w:rPr>
          <w:rFonts w:ascii="Arial" w:eastAsia="Calibri" w:hAnsi="Arial" w:cs="Arial"/>
          <w:lang w:eastAsia="en-US"/>
        </w:rPr>
        <w:t xml:space="preserve"> para Não e </w:t>
      </w:r>
      <w:r w:rsidRPr="000D39D4">
        <w:rPr>
          <w:rFonts w:ascii="Arial" w:eastAsia="Calibri" w:hAnsi="Arial" w:cs="Arial"/>
          <w:b/>
          <w:lang w:eastAsia="en-US"/>
        </w:rPr>
        <w:t>A</w:t>
      </w:r>
      <w:r w:rsidRPr="000D39D4">
        <w:rPr>
          <w:rFonts w:ascii="Arial" w:eastAsia="Calibri" w:hAnsi="Arial" w:cs="Arial"/>
          <w:lang w:eastAsia="en-US"/>
        </w:rPr>
        <w:t xml:space="preserve"> para Abstenção em cores distintas;</w:t>
      </w:r>
    </w:p>
    <w:p w14:paraId="2F6E8E1F" w14:textId="77777777" w:rsidR="00E94EFE" w:rsidRPr="000D39D4" w:rsidRDefault="00E94EFE" w:rsidP="00E94EFE">
      <w:pPr>
        <w:ind w:left="2124"/>
        <w:jc w:val="both"/>
        <w:rPr>
          <w:rFonts w:ascii="Arial" w:eastAsia="Calibri" w:hAnsi="Arial" w:cs="Arial"/>
          <w:lang w:eastAsia="en-US"/>
        </w:rPr>
      </w:pPr>
    </w:p>
    <w:p w14:paraId="3F4EF4E2"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Para identificação de presença a legenda com o nome e partido do parlamentar deverá ser destacada em cor diferente;</w:t>
      </w:r>
    </w:p>
    <w:p w14:paraId="53154FBA" w14:textId="77777777" w:rsidR="00E94EFE" w:rsidRPr="000D39D4" w:rsidRDefault="00E94EFE" w:rsidP="00E94EFE">
      <w:pPr>
        <w:ind w:left="1764"/>
        <w:jc w:val="both"/>
        <w:rPr>
          <w:rFonts w:ascii="Arial" w:eastAsia="Calibri" w:hAnsi="Arial" w:cs="Arial"/>
          <w:lang w:eastAsia="en-US"/>
        </w:rPr>
      </w:pPr>
    </w:p>
    <w:p w14:paraId="73A0734D"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 xml:space="preserve">Para as votações secretas o sistema deverá indicar apenas a legenda </w:t>
      </w:r>
      <w:r w:rsidRPr="000D39D4">
        <w:rPr>
          <w:rFonts w:ascii="Arial" w:eastAsia="Calibri" w:hAnsi="Arial" w:cs="Arial"/>
          <w:b/>
          <w:lang w:eastAsia="en-US"/>
        </w:rPr>
        <w:t>V</w:t>
      </w:r>
      <w:r w:rsidRPr="000D39D4">
        <w:rPr>
          <w:rFonts w:ascii="Arial" w:eastAsia="Calibri" w:hAnsi="Arial" w:cs="Arial"/>
          <w:lang w:eastAsia="en-US"/>
        </w:rPr>
        <w:t xml:space="preserve"> para Votou;</w:t>
      </w:r>
    </w:p>
    <w:p w14:paraId="6D743DEA" w14:textId="77777777" w:rsidR="00E94EFE" w:rsidRPr="000D39D4" w:rsidRDefault="00E94EFE" w:rsidP="00E94EFE">
      <w:pPr>
        <w:ind w:left="708"/>
        <w:jc w:val="both"/>
        <w:rPr>
          <w:rFonts w:ascii="Arial" w:eastAsia="Calibri" w:hAnsi="Arial" w:cs="Arial"/>
          <w:lang w:eastAsia="en-US"/>
        </w:rPr>
      </w:pPr>
    </w:p>
    <w:p w14:paraId="1F783E69" w14:textId="77777777" w:rsidR="00E94EFE" w:rsidRPr="000D39D4" w:rsidRDefault="00E94EFE" w:rsidP="00E94EFE">
      <w:pPr>
        <w:ind w:left="708"/>
        <w:jc w:val="both"/>
        <w:rPr>
          <w:rFonts w:ascii="Arial" w:eastAsia="Calibri" w:hAnsi="Arial" w:cs="Arial"/>
          <w:b/>
          <w:lang w:eastAsia="en-US"/>
        </w:rPr>
      </w:pPr>
      <w:r w:rsidRPr="000D39D4">
        <w:rPr>
          <w:rFonts w:ascii="Arial" w:eastAsia="Calibri" w:hAnsi="Arial" w:cs="Arial"/>
          <w:lang w:eastAsia="en-US"/>
        </w:rPr>
        <w:t xml:space="preserve">Deverá estar previsto área para a exibição do brasão da Câmara Municipal; </w:t>
      </w:r>
    </w:p>
    <w:p w14:paraId="62FEF41F" w14:textId="77777777" w:rsidR="00E94EFE" w:rsidRPr="000D39D4" w:rsidRDefault="00E94EFE" w:rsidP="00E94EFE">
      <w:pPr>
        <w:ind w:left="2124"/>
        <w:jc w:val="both"/>
        <w:rPr>
          <w:rFonts w:ascii="Arial" w:eastAsia="Calibri" w:hAnsi="Arial" w:cs="Arial"/>
          <w:b/>
          <w:lang w:eastAsia="en-US"/>
        </w:rPr>
      </w:pPr>
    </w:p>
    <w:p w14:paraId="69E82905"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sistema deverá conter legenda programável, considerando legendas numéricas de seis unidades em formato individual e cores distintas de 00 a 99, incluindo respectivas legendas (Sim, Não, Abstenção, Total de Votos, Presentes e Ausentes);</w:t>
      </w:r>
    </w:p>
    <w:p w14:paraId="0A7A83E7" w14:textId="77777777" w:rsidR="00E94EFE" w:rsidRPr="000D39D4" w:rsidRDefault="00E94EFE" w:rsidP="00E94EFE">
      <w:pPr>
        <w:ind w:left="2124"/>
        <w:jc w:val="both"/>
        <w:rPr>
          <w:rFonts w:ascii="Arial" w:eastAsia="Calibri" w:hAnsi="Arial" w:cs="Arial"/>
          <w:b/>
          <w:lang w:eastAsia="en-US"/>
        </w:rPr>
      </w:pPr>
    </w:p>
    <w:p w14:paraId="1922FBA7"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sistema deverá conter área para mensagens específicas, onde poderão ser exibidos diversos tipos de textos incluindo matéria em discussão e ou apuração. Deve possibilitar a edição de mensagens gerais para a exibição pública;</w:t>
      </w:r>
    </w:p>
    <w:p w14:paraId="6E1CFB20" w14:textId="77777777" w:rsidR="00E94EFE" w:rsidRPr="000D39D4" w:rsidRDefault="00E94EFE" w:rsidP="00E94EFE">
      <w:pPr>
        <w:ind w:left="708"/>
        <w:jc w:val="both"/>
        <w:rPr>
          <w:rFonts w:ascii="Arial" w:eastAsia="Calibri" w:hAnsi="Arial" w:cs="Arial"/>
          <w:lang w:eastAsia="en-US"/>
        </w:rPr>
      </w:pPr>
    </w:p>
    <w:p w14:paraId="68DAE313"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controle da exibição das informações deverá ser realizado pelo operador do sistema e sem a necessidade da utilização de botões externos, controles remotos ou outro dispositivo que não sejam exatamente o clique do mouse do operador, devem estar previstos no controle do sistema, acionamentos automáticos de acordo com a operação e andamento da sessão, facilitando e agilizando as sessões plenárias;</w:t>
      </w:r>
    </w:p>
    <w:p w14:paraId="304631D6" w14:textId="77777777" w:rsidR="00E94EFE" w:rsidRPr="000D39D4" w:rsidRDefault="00E94EFE" w:rsidP="00E94EFE">
      <w:pPr>
        <w:ind w:left="708"/>
        <w:jc w:val="both"/>
        <w:rPr>
          <w:rFonts w:ascii="Arial" w:eastAsia="Calibri" w:hAnsi="Arial" w:cs="Arial"/>
          <w:lang w:eastAsia="en-US"/>
        </w:rPr>
      </w:pPr>
    </w:p>
    <w:p w14:paraId="0FF2A1BB" w14:textId="77777777" w:rsidR="00E94EFE" w:rsidRPr="000D39D4" w:rsidRDefault="00E94EFE" w:rsidP="00E94EFE">
      <w:pPr>
        <w:ind w:left="708"/>
        <w:jc w:val="both"/>
        <w:rPr>
          <w:rFonts w:ascii="Arial" w:eastAsia="Calibri" w:hAnsi="Arial" w:cs="Arial"/>
          <w:b/>
          <w:lang w:eastAsia="en-US"/>
        </w:rPr>
      </w:pPr>
      <w:r w:rsidRPr="000D39D4">
        <w:rPr>
          <w:rFonts w:ascii="Arial" w:eastAsia="Calibri" w:hAnsi="Arial" w:cs="Arial"/>
          <w:b/>
          <w:lang w:eastAsia="en-US"/>
        </w:rPr>
        <w:t>Display multimídia</w:t>
      </w:r>
    </w:p>
    <w:p w14:paraId="6A33453E"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lastRenderedPageBreak/>
        <w:t>A solução ofertada deve contemplar, 01 conjunto modular para a exibição de imagens e informação do sistema de votação;</w:t>
      </w:r>
    </w:p>
    <w:p w14:paraId="4BF45236" w14:textId="77777777" w:rsidR="00E94EFE" w:rsidRPr="000D39D4" w:rsidRDefault="00E94EFE" w:rsidP="00E94EFE">
      <w:pPr>
        <w:ind w:left="708"/>
        <w:jc w:val="both"/>
        <w:rPr>
          <w:rFonts w:ascii="Arial" w:eastAsia="Calibri" w:hAnsi="Arial" w:cs="Arial"/>
          <w:lang w:eastAsia="en-US"/>
        </w:rPr>
      </w:pPr>
    </w:p>
    <w:p w14:paraId="7702B0AA"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conjunto deverá ser formado por módulos de LED de alta resolução que após montados devem formar um tamanho mínimo de 448cm x 240cm (4,48m x 2,40m), com as características técnicas mínimas:</w:t>
      </w:r>
    </w:p>
    <w:p w14:paraId="3D405BCD"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Distância máxima de 2,5mm entre os LED’s dos módulos;</w:t>
      </w:r>
    </w:p>
    <w:p w14:paraId="690E8CA1"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Tamanho de cada módulo LED de 32cm x 16cm;</w:t>
      </w:r>
    </w:p>
    <w:p w14:paraId="6E35EF6D"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Brilho mínimo de 1.200 nits;</w:t>
      </w:r>
    </w:p>
    <w:p w14:paraId="262F1ADD"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Pixels por metro quadrado 384 x 384;</w:t>
      </w:r>
    </w:p>
    <w:p w14:paraId="78266A45"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Ajuste de brilho de 0 a 100% com até 100 níveis de brilho;</w:t>
      </w:r>
    </w:p>
    <w:p w14:paraId="74C7DF09"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Taxa de refresh mínimo de 3.840 Hz;</w:t>
      </w:r>
    </w:p>
    <w:p w14:paraId="32C453C8"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Modo de digitalização de 1/16;</w:t>
      </w:r>
    </w:p>
    <w:p w14:paraId="30CEEEB5"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Especificações para uso em ambientes internos (indoor);</w:t>
      </w:r>
    </w:p>
    <w:p w14:paraId="0DA8616F"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Gabinete metálico apropriado para a montagem e alinhamento dos módulos ofertados;</w:t>
      </w:r>
    </w:p>
    <w:p w14:paraId="0FAEA456"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LED com tecnologia SMD;</w:t>
      </w:r>
    </w:p>
    <w:p w14:paraId="39E335E2"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Taxa de atualização: &gt; 2000;</w:t>
      </w:r>
    </w:p>
    <w:p w14:paraId="5C96F33F"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Correção de brilho por pixel, por módulo ou por gabinete;</w:t>
      </w:r>
    </w:p>
    <w:p w14:paraId="25FE910E"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Escala de cinzas: 14(bit)</w:t>
      </w:r>
    </w:p>
    <w:p w14:paraId="320F7F68"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Grau de proteção: IP43</w:t>
      </w:r>
    </w:p>
    <w:p w14:paraId="179790E6"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Peso (kg): 7,5</w:t>
      </w:r>
    </w:p>
    <w:p w14:paraId="2C9E9269"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Max consumo de 600W por painel;</w:t>
      </w:r>
    </w:p>
    <w:p w14:paraId="5A638B3A"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Voltagem: 220 V</w:t>
      </w:r>
    </w:p>
    <w:p w14:paraId="37E11C0B"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Média de durabilidade: Aproximadamente 10.000 horas</w:t>
      </w:r>
    </w:p>
    <w:p w14:paraId="51FDA205"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Ângulo de visualização: horizontal 120º, vertical 120º.</w:t>
      </w:r>
    </w:p>
    <w:p w14:paraId="0A3D735C" w14:textId="77777777" w:rsidR="00E94EFE" w:rsidRPr="000D39D4" w:rsidRDefault="00E94EFE" w:rsidP="009853A2">
      <w:pPr>
        <w:numPr>
          <w:ilvl w:val="0"/>
          <w:numId w:val="20"/>
        </w:numPr>
        <w:jc w:val="both"/>
        <w:rPr>
          <w:rFonts w:ascii="Arial" w:eastAsia="Calibri" w:hAnsi="Arial" w:cs="Arial"/>
          <w:lang w:eastAsia="en-US"/>
        </w:rPr>
      </w:pPr>
      <w:r w:rsidRPr="000D39D4">
        <w:rPr>
          <w:rFonts w:ascii="Arial" w:eastAsia="Calibri" w:hAnsi="Arial" w:cs="Arial"/>
          <w:lang w:eastAsia="en-US"/>
        </w:rPr>
        <w:t>Todos os acessórios para a correta fixação, instalação elétrica e de sinais para este item, deverão ser fornecidos juntamente com a solução ofertada.</w:t>
      </w:r>
    </w:p>
    <w:p w14:paraId="727F4638" w14:textId="77777777" w:rsidR="00E94EFE" w:rsidRPr="000D39D4" w:rsidRDefault="00E94EFE" w:rsidP="00E94EFE">
      <w:pPr>
        <w:ind w:left="708"/>
        <w:jc w:val="both"/>
        <w:rPr>
          <w:rFonts w:ascii="Arial" w:eastAsia="Calibri" w:hAnsi="Arial" w:cs="Arial"/>
          <w:lang w:eastAsia="en-US"/>
        </w:rPr>
      </w:pPr>
    </w:p>
    <w:p w14:paraId="17B5BC38"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ser fornecido também suporte para fixação do conjunto de LED;</w:t>
      </w:r>
    </w:p>
    <w:p w14:paraId="32027D25" w14:textId="77777777" w:rsidR="00E94EFE" w:rsidRPr="000D39D4" w:rsidRDefault="00E94EFE" w:rsidP="00E94EFE">
      <w:pPr>
        <w:ind w:left="708"/>
        <w:jc w:val="both"/>
        <w:rPr>
          <w:rFonts w:ascii="Arial" w:eastAsia="Calibri" w:hAnsi="Arial" w:cs="Arial"/>
          <w:lang w:eastAsia="en-US"/>
        </w:rPr>
      </w:pPr>
    </w:p>
    <w:p w14:paraId="2487D540"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suporte deverá obedecer a todos os padrões mínimos de confecção determinados neste projeto, pretendendo preservar a segurança dos usuários da Câmara Municipal e deverá ser projetado de forma que não agrida o desenho arquitetônico onde será instalado;</w:t>
      </w:r>
    </w:p>
    <w:p w14:paraId="0A0CC5CE" w14:textId="77777777" w:rsidR="00E94EFE" w:rsidRPr="000D39D4" w:rsidRDefault="00E94EFE" w:rsidP="00E94EFE">
      <w:pPr>
        <w:ind w:left="708"/>
        <w:jc w:val="both"/>
        <w:rPr>
          <w:rFonts w:ascii="Arial" w:eastAsia="Calibri" w:hAnsi="Arial" w:cs="Arial"/>
          <w:lang w:eastAsia="en-US"/>
        </w:rPr>
      </w:pPr>
    </w:p>
    <w:p w14:paraId="270D233D"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ser fabricado sob medida, utilizando material de primeira linha, de maneira a ser instalado na parte superior da parede atrás do presidente da sessão;</w:t>
      </w:r>
    </w:p>
    <w:p w14:paraId="3E0DA5DD" w14:textId="77777777" w:rsidR="00E94EFE" w:rsidRPr="000D39D4" w:rsidRDefault="00E94EFE" w:rsidP="00E94EFE">
      <w:pPr>
        <w:ind w:left="708"/>
        <w:jc w:val="both"/>
        <w:rPr>
          <w:rFonts w:ascii="Arial" w:eastAsia="Calibri" w:hAnsi="Arial" w:cs="Arial"/>
          <w:lang w:eastAsia="en-US"/>
        </w:rPr>
      </w:pPr>
    </w:p>
    <w:p w14:paraId="2CA0ECCC"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 xml:space="preserve">Devem ser fornecidos e instalados juntamente com o conjunto modular de imagens o suporte metálico com alta capacidade de peso para a fixação </w:t>
      </w:r>
      <w:r w:rsidRPr="000D39D4">
        <w:rPr>
          <w:rFonts w:ascii="Arial" w:eastAsia="Calibri" w:hAnsi="Arial" w:cs="Arial"/>
          <w:lang w:eastAsia="en-US"/>
        </w:rPr>
        <w:lastRenderedPageBreak/>
        <w:t>dos módulos especificados acima, permitindo a fixação dos módulos de LED e o alinhamento preciso deles para a montagem agrupada;</w:t>
      </w:r>
    </w:p>
    <w:p w14:paraId="34A91BF6" w14:textId="77777777" w:rsidR="00E94EFE" w:rsidRPr="000D39D4" w:rsidRDefault="00E94EFE" w:rsidP="00E94EFE">
      <w:pPr>
        <w:ind w:left="708"/>
        <w:jc w:val="both"/>
        <w:rPr>
          <w:rFonts w:ascii="Arial" w:eastAsia="Calibri" w:hAnsi="Arial" w:cs="Arial"/>
          <w:lang w:eastAsia="en-US"/>
        </w:rPr>
      </w:pPr>
    </w:p>
    <w:p w14:paraId="56A27BA4"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ser utilizado na fabricação do suporte perfis metálicos tipo Metalon 40x30cm com espessura de mínima de 1,2mm, fixados através de chapas metálicas soldados na estrutura e fixados na parede com parafusos M12, em local a ser definido pela Casa, apontado durante a vistoria técnica, visando melhor aproveitamento e posicionamento da estrutura de modo a não interferir no projeto arquitetônico do prédio;</w:t>
      </w:r>
    </w:p>
    <w:p w14:paraId="326E2329" w14:textId="77777777" w:rsidR="00E94EFE" w:rsidRPr="000D39D4" w:rsidRDefault="00E94EFE" w:rsidP="00E94EFE">
      <w:pPr>
        <w:ind w:left="708"/>
        <w:jc w:val="both"/>
        <w:rPr>
          <w:rFonts w:ascii="Arial" w:eastAsia="Calibri" w:hAnsi="Arial" w:cs="Arial"/>
          <w:lang w:eastAsia="en-US"/>
        </w:rPr>
      </w:pPr>
    </w:p>
    <w:p w14:paraId="4647BAE7"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As especificações contidas nesse anexo seguem critérios e padrões de normas atualmente utilizadas na Engenharia Civil, considerando os padrões mínimos a serem seguidos, visando suportar a carga dos módulos e da estrutura a ser fixada na parede, vigas ou qualquer outro ponto de apoio no prédio da Câmara Municipal;</w:t>
      </w:r>
    </w:p>
    <w:p w14:paraId="48DA160C" w14:textId="77777777" w:rsidR="00E94EFE" w:rsidRPr="000D39D4" w:rsidRDefault="00E94EFE" w:rsidP="00E94EFE">
      <w:pPr>
        <w:ind w:left="708"/>
        <w:jc w:val="both"/>
        <w:rPr>
          <w:rFonts w:ascii="Arial" w:eastAsia="Calibri" w:hAnsi="Arial" w:cs="Arial"/>
          <w:lang w:eastAsia="en-US"/>
        </w:rPr>
      </w:pPr>
    </w:p>
    <w:p w14:paraId="718C93F0"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possuir pintura anticorrosiva protetora na cor preto fosco de fino acabamento;</w:t>
      </w:r>
    </w:p>
    <w:p w14:paraId="39144643" w14:textId="77777777" w:rsidR="00E94EFE" w:rsidRPr="000D39D4" w:rsidRDefault="00E94EFE" w:rsidP="00E94EFE">
      <w:pPr>
        <w:ind w:left="708"/>
        <w:jc w:val="both"/>
        <w:rPr>
          <w:rFonts w:ascii="Arial" w:eastAsia="Calibri" w:hAnsi="Arial" w:cs="Arial"/>
          <w:lang w:eastAsia="en-US"/>
        </w:rPr>
      </w:pPr>
    </w:p>
    <w:p w14:paraId="59D85DB7"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Moldura de acabamento em ACM preto fosco ao redor;</w:t>
      </w:r>
    </w:p>
    <w:p w14:paraId="5C902C77" w14:textId="77777777" w:rsidR="00E94EFE" w:rsidRPr="000D39D4" w:rsidRDefault="00E94EFE" w:rsidP="00E94EFE">
      <w:pPr>
        <w:ind w:left="708"/>
        <w:jc w:val="both"/>
        <w:rPr>
          <w:rFonts w:ascii="Arial" w:eastAsia="Calibri" w:hAnsi="Arial" w:cs="Arial"/>
          <w:lang w:eastAsia="en-US"/>
        </w:rPr>
      </w:pPr>
    </w:p>
    <w:p w14:paraId="2206BC28"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A moldura deverá ser fabricada especificamente para os módulos acima especificados, sob medida, atendendo em sua totalidade as dimensões fornecidas;</w:t>
      </w:r>
    </w:p>
    <w:p w14:paraId="776D05B9" w14:textId="77777777" w:rsidR="00E94EFE" w:rsidRPr="000D39D4" w:rsidRDefault="00E94EFE" w:rsidP="00E94EFE">
      <w:pPr>
        <w:ind w:left="708"/>
        <w:jc w:val="both"/>
        <w:rPr>
          <w:rFonts w:ascii="Arial" w:eastAsia="Calibri" w:hAnsi="Arial" w:cs="Arial"/>
          <w:lang w:eastAsia="en-US"/>
        </w:rPr>
      </w:pPr>
    </w:p>
    <w:p w14:paraId="2C817714"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material de acabamento (ACM), deve proporcionar um fino acabamento ao conjunto de LED, devendo este ser na cor preto fosco, de modo a não permitir reflexos da iluminação utilizado na Casa;</w:t>
      </w:r>
    </w:p>
    <w:p w14:paraId="7DC21141" w14:textId="77777777" w:rsidR="00E94EFE" w:rsidRPr="000D39D4" w:rsidRDefault="00E94EFE" w:rsidP="00E94EFE">
      <w:pPr>
        <w:ind w:left="708"/>
        <w:jc w:val="both"/>
        <w:rPr>
          <w:rFonts w:ascii="Arial" w:eastAsia="Calibri" w:hAnsi="Arial" w:cs="Arial"/>
          <w:lang w:eastAsia="en-US"/>
        </w:rPr>
      </w:pPr>
    </w:p>
    <w:p w14:paraId="191CE666"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ser fornecido equipamento para processamento de vídeo, que deverá ser capaz de realizar o processamento do vídeo ao vivo, com baixa taxa de latência;</w:t>
      </w:r>
    </w:p>
    <w:p w14:paraId="04BF8D3B" w14:textId="77777777" w:rsidR="00E94EFE" w:rsidRPr="000D39D4" w:rsidRDefault="00E94EFE" w:rsidP="00E94EFE">
      <w:pPr>
        <w:ind w:left="708"/>
        <w:jc w:val="both"/>
        <w:rPr>
          <w:rFonts w:ascii="Arial" w:eastAsia="Calibri" w:hAnsi="Arial" w:cs="Arial"/>
          <w:lang w:eastAsia="en-US"/>
        </w:rPr>
      </w:pPr>
    </w:p>
    <w:p w14:paraId="4399D06C"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possuir as seguintes características técnicas mínimas abaixo:</w:t>
      </w:r>
    </w:p>
    <w:p w14:paraId="7EDD9DB7" w14:textId="77777777" w:rsidR="00E94EFE" w:rsidRPr="000D39D4" w:rsidRDefault="00E94EFE" w:rsidP="009853A2">
      <w:pPr>
        <w:numPr>
          <w:ilvl w:val="0"/>
          <w:numId w:val="21"/>
        </w:numPr>
        <w:jc w:val="both"/>
        <w:rPr>
          <w:rFonts w:ascii="Arial" w:eastAsia="Calibri" w:hAnsi="Arial" w:cs="Arial"/>
          <w:lang w:eastAsia="en-US"/>
        </w:rPr>
      </w:pPr>
      <w:r w:rsidRPr="000D39D4">
        <w:rPr>
          <w:rFonts w:ascii="Arial" w:eastAsia="Calibri" w:hAnsi="Arial" w:cs="Arial"/>
          <w:lang w:eastAsia="en-US"/>
        </w:rPr>
        <w:t>Possuir certificações CE, UL, FCC e RoHS;</w:t>
      </w:r>
    </w:p>
    <w:p w14:paraId="16F8778F" w14:textId="77777777" w:rsidR="00E94EFE" w:rsidRPr="000D39D4" w:rsidRDefault="00E94EFE" w:rsidP="009853A2">
      <w:pPr>
        <w:numPr>
          <w:ilvl w:val="0"/>
          <w:numId w:val="21"/>
        </w:numPr>
        <w:jc w:val="both"/>
        <w:rPr>
          <w:rFonts w:ascii="Arial" w:eastAsia="Calibri" w:hAnsi="Arial" w:cs="Arial"/>
          <w:lang w:eastAsia="en-US"/>
        </w:rPr>
      </w:pPr>
      <w:r w:rsidRPr="000D39D4">
        <w:rPr>
          <w:rFonts w:ascii="Arial" w:eastAsia="Calibri" w:hAnsi="Arial" w:cs="Arial"/>
          <w:lang w:eastAsia="en-US"/>
        </w:rPr>
        <w:t>Possuir o mínimo de interfaces abaixo:</w:t>
      </w:r>
    </w:p>
    <w:p w14:paraId="550F6903" w14:textId="77777777" w:rsidR="00E94EFE" w:rsidRPr="000D39D4" w:rsidRDefault="00E94EFE" w:rsidP="009853A2">
      <w:pPr>
        <w:numPr>
          <w:ilvl w:val="2"/>
          <w:numId w:val="21"/>
        </w:numPr>
        <w:jc w:val="both"/>
        <w:rPr>
          <w:rFonts w:ascii="Arial" w:eastAsia="Calibri" w:hAnsi="Arial" w:cs="Arial"/>
          <w:lang w:eastAsia="en-US"/>
        </w:rPr>
      </w:pPr>
      <w:r w:rsidRPr="000D39D4">
        <w:rPr>
          <w:rFonts w:ascii="Arial" w:eastAsia="Calibri" w:hAnsi="Arial" w:cs="Arial"/>
          <w:lang w:eastAsia="en-US"/>
        </w:rPr>
        <w:t>2 entradas HDMI;</w:t>
      </w:r>
    </w:p>
    <w:p w14:paraId="4B3C7D8B" w14:textId="77777777" w:rsidR="00E94EFE" w:rsidRPr="000D39D4" w:rsidRDefault="00E94EFE" w:rsidP="009853A2">
      <w:pPr>
        <w:numPr>
          <w:ilvl w:val="2"/>
          <w:numId w:val="21"/>
        </w:numPr>
        <w:jc w:val="both"/>
        <w:rPr>
          <w:rFonts w:ascii="Arial" w:eastAsia="Calibri" w:hAnsi="Arial" w:cs="Arial"/>
          <w:lang w:eastAsia="en-US"/>
        </w:rPr>
      </w:pPr>
      <w:r w:rsidRPr="000D39D4">
        <w:rPr>
          <w:rFonts w:ascii="Arial" w:eastAsia="Calibri" w:hAnsi="Arial" w:cs="Arial"/>
          <w:lang w:eastAsia="en-US"/>
        </w:rPr>
        <w:t>1 entrada DVI;</w:t>
      </w:r>
    </w:p>
    <w:p w14:paraId="6AA91516" w14:textId="77777777" w:rsidR="00E94EFE" w:rsidRPr="000D39D4" w:rsidRDefault="00E94EFE" w:rsidP="009853A2">
      <w:pPr>
        <w:numPr>
          <w:ilvl w:val="2"/>
          <w:numId w:val="21"/>
        </w:numPr>
        <w:jc w:val="both"/>
        <w:rPr>
          <w:rFonts w:ascii="Arial" w:eastAsia="Calibri" w:hAnsi="Arial" w:cs="Arial"/>
          <w:lang w:eastAsia="en-US"/>
        </w:rPr>
      </w:pPr>
      <w:r w:rsidRPr="000D39D4">
        <w:rPr>
          <w:rFonts w:ascii="Arial" w:eastAsia="Calibri" w:hAnsi="Arial" w:cs="Arial"/>
          <w:lang w:eastAsia="en-US"/>
        </w:rPr>
        <w:t>1 entrada 3G-SDI;</w:t>
      </w:r>
    </w:p>
    <w:p w14:paraId="739AD3CA" w14:textId="77777777" w:rsidR="00E94EFE" w:rsidRPr="000D39D4" w:rsidRDefault="00E94EFE" w:rsidP="009853A2">
      <w:pPr>
        <w:numPr>
          <w:ilvl w:val="2"/>
          <w:numId w:val="21"/>
        </w:numPr>
        <w:jc w:val="both"/>
        <w:rPr>
          <w:rFonts w:ascii="Arial" w:eastAsia="Calibri" w:hAnsi="Arial" w:cs="Arial"/>
          <w:lang w:eastAsia="en-US"/>
        </w:rPr>
      </w:pPr>
      <w:r w:rsidRPr="000D39D4">
        <w:rPr>
          <w:rFonts w:ascii="Arial" w:eastAsia="Calibri" w:hAnsi="Arial" w:cs="Arial"/>
          <w:lang w:eastAsia="en-US"/>
        </w:rPr>
        <w:t>1 entrada para fibra óptica;</w:t>
      </w:r>
    </w:p>
    <w:p w14:paraId="15BBF4AE" w14:textId="77777777" w:rsidR="00E94EFE" w:rsidRPr="000D39D4" w:rsidRDefault="00E94EFE" w:rsidP="009853A2">
      <w:pPr>
        <w:numPr>
          <w:ilvl w:val="2"/>
          <w:numId w:val="21"/>
        </w:numPr>
        <w:jc w:val="both"/>
        <w:rPr>
          <w:rFonts w:ascii="Arial" w:eastAsia="Calibri" w:hAnsi="Arial" w:cs="Arial"/>
          <w:lang w:eastAsia="en-US"/>
        </w:rPr>
      </w:pPr>
      <w:r w:rsidRPr="000D39D4">
        <w:rPr>
          <w:rFonts w:ascii="Arial" w:eastAsia="Calibri" w:hAnsi="Arial" w:cs="Arial"/>
          <w:lang w:eastAsia="en-US"/>
        </w:rPr>
        <w:t>6 saídas ethernet gigabits;</w:t>
      </w:r>
    </w:p>
    <w:p w14:paraId="66A67A45" w14:textId="77777777" w:rsidR="00E94EFE" w:rsidRPr="000D39D4" w:rsidRDefault="00E94EFE" w:rsidP="009853A2">
      <w:pPr>
        <w:numPr>
          <w:ilvl w:val="0"/>
          <w:numId w:val="21"/>
        </w:numPr>
        <w:jc w:val="both"/>
        <w:rPr>
          <w:rFonts w:ascii="Arial" w:eastAsia="Calibri" w:hAnsi="Arial" w:cs="Arial"/>
          <w:lang w:eastAsia="en-US"/>
        </w:rPr>
      </w:pPr>
      <w:r w:rsidRPr="000D39D4">
        <w:rPr>
          <w:rFonts w:ascii="Arial" w:eastAsia="Calibri" w:hAnsi="Arial" w:cs="Arial"/>
          <w:lang w:eastAsia="en-US"/>
        </w:rPr>
        <w:t>Possuir baixa latência;</w:t>
      </w:r>
    </w:p>
    <w:p w14:paraId="1BAD98B6" w14:textId="77777777" w:rsidR="00E94EFE" w:rsidRPr="000D39D4" w:rsidRDefault="00E94EFE" w:rsidP="009853A2">
      <w:pPr>
        <w:numPr>
          <w:ilvl w:val="0"/>
          <w:numId w:val="21"/>
        </w:numPr>
        <w:jc w:val="both"/>
        <w:rPr>
          <w:rFonts w:ascii="Arial" w:eastAsia="Calibri" w:hAnsi="Arial" w:cs="Arial"/>
          <w:lang w:eastAsia="en-US"/>
        </w:rPr>
      </w:pPr>
      <w:r w:rsidRPr="000D39D4">
        <w:rPr>
          <w:rFonts w:ascii="Arial" w:eastAsia="Calibri" w:hAnsi="Arial" w:cs="Arial"/>
          <w:lang w:eastAsia="en-US"/>
        </w:rPr>
        <w:t>Mínimo de 03 layers com ajustes de tamanho e posição;</w:t>
      </w:r>
    </w:p>
    <w:p w14:paraId="6DC84A51" w14:textId="77777777" w:rsidR="00E94EFE" w:rsidRPr="000D39D4" w:rsidRDefault="00E94EFE" w:rsidP="009853A2">
      <w:pPr>
        <w:numPr>
          <w:ilvl w:val="0"/>
          <w:numId w:val="21"/>
        </w:numPr>
        <w:jc w:val="both"/>
        <w:rPr>
          <w:rFonts w:ascii="Arial" w:eastAsia="Calibri" w:hAnsi="Arial" w:cs="Arial"/>
          <w:lang w:eastAsia="en-US"/>
        </w:rPr>
      </w:pPr>
      <w:r w:rsidRPr="000D39D4">
        <w:rPr>
          <w:rFonts w:ascii="Arial" w:eastAsia="Calibri" w:hAnsi="Arial" w:cs="Arial"/>
          <w:lang w:eastAsia="en-US"/>
        </w:rPr>
        <w:t>Display frontal;</w:t>
      </w:r>
    </w:p>
    <w:p w14:paraId="37D7FB37" w14:textId="77777777" w:rsidR="00E94EFE" w:rsidRPr="000D39D4" w:rsidRDefault="00E94EFE" w:rsidP="009853A2">
      <w:pPr>
        <w:numPr>
          <w:ilvl w:val="0"/>
          <w:numId w:val="21"/>
        </w:numPr>
        <w:jc w:val="both"/>
        <w:rPr>
          <w:rFonts w:ascii="Arial" w:eastAsia="Calibri" w:hAnsi="Arial" w:cs="Arial"/>
          <w:lang w:eastAsia="en-US"/>
        </w:rPr>
      </w:pPr>
      <w:r w:rsidRPr="000D39D4">
        <w:rPr>
          <w:rFonts w:ascii="Arial" w:eastAsia="Calibri" w:hAnsi="Arial" w:cs="Arial"/>
          <w:lang w:eastAsia="en-US"/>
        </w:rPr>
        <w:lastRenderedPageBreak/>
        <w:t>Botão rotativo para seleção e ajustes;</w:t>
      </w:r>
    </w:p>
    <w:p w14:paraId="73CD3522" w14:textId="77777777" w:rsidR="00E94EFE" w:rsidRPr="000D39D4" w:rsidRDefault="00E94EFE" w:rsidP="009853A2">
      <w:pPr>
        <w:numPr>
          <w:ilvl w:val="0"/>
          <w:numId w:val="21"/>
        </w:numPr>
        <w:jc w:val="both"/>
        <w:rPr>
          <w:rFonts w:ascii="Arial" w:eastAsia="Calibri" w:hAnsi="Arial" w:cs="Arial"/>
          <w:lang w:eastAsia="en-US"/>
        </w:rPr>
      </w:pPr>
      <w:r w:rsidRPr="000D39D4">
        <w:rPr>
          <w:rFonts w:ascii="Arial" w:eastAsia="Calibri" w:hAnsi="Arial" w:cs="Arial"/>
          <w:lang w:eastAsia="en-US"/>
        </w:rPr>
        <w:t>Teclas de seleção de entrada;</w:t>
      </w:r>
    </w:p>
    <w:p w14:paraId="227C567C" w14:textId="77777777" w:rsidR="00E94EFE" w:rsidRPr="000D39D4" w:rsidRDefault="00E94EFE" w:rsidP="009853A2">
      <w:pPr>
        <w:numPr>
          <w:ilvl w:val="0"/>
          <w:numId w:val="21"/>
        </w:numPr>
        <w:jc w:val="both"/>
        <w:rPr>
          <w:rFonts w:ascii="Arial" w:eastAsia="Calibri" w:hAnsi="Arial" w:cs="Arial"/>
          <w:lang w:eastAsia="en-US"/>
        </w:rPr>
      </w:pPr>
      <w:r w:rsidRPr="000D39D4">
        <w:rPr>
          <w:rFonts w:ascii="Arial" w:eastAsia="Calibri" w:hAnsi="Arial" w:cs="Arial"/>
          <w:lang w:eastAsia="en-US"/>
        </w:rPr>
        <w:t>Deve possuir alimentação 100 a 240V em 60Hz;</w:t>
      </w:r>
    </w:p>
    <w:p w14:paraId="170E93B6" w14:textId="77777777" w:rsidR="00E94EFE" w:rsidRPr="000D39D4" w:rsidRDefault="00E94EFE" w:rsidP="009853A2">
      <w:pPr>
        <w:numPr>
          <w:ilvl w:val="0"/>
          <w:numId w:val="21"/>
        </w:numPr>
        <w:jc w:val="both"/>
        <w:rPr>
          <w:rFonts w:ascii="Arial" w:eastAsia="Calibri" w:hAnsi="Arial" w:cs="Arial"/>
          <w:lang w:eastAsia="en-US"/>
        </w:rPr>
      </w:pPr>
      <w:r w:rsidRPr="000D39D4">
        <w:rPr>
          <w:rFonts w:ascii="Arial" w:eastAsia="Calibri" w:hAnsi="Arial" w:cs="Arial"/>
          <w:lang w:eastAsia="en-US"/>
        </w:rPr>
        <w:t>Consumo máximo de 50 watts;</w:t>
      </w:r>
    </w:p>
    <w:p w14:paraId="25457D98" w14:textId="77777777" w:rsidR="00E94EFE" w:rsidRPr="000D39D4" w:rsidRDefault="00E94EFE" w:rsidP="009853A2">
      <w:pPr>
        <w:numPr>
          <w:ilvl w:val="0"/>
          <w:numId w:val="21"/>
        </w:numPr>
        <w:jc w:val="both"/>
        <w:rPr>
          <w:rFonts w:ascii="Arial" w:eastAsia="Calibri" w:hAnsi="Arial" w:cs="Arial"/>
          <w:lang w:eastAsia="en-US"/>
        </w:rPr>
      </w:pPr>
      <w:r w:rsidRPr="000D39D4">
        <w:rPr>
          <w:rFonts w:ascii="Arial" w:eastAsia="Calibri" w:hAnsi="Arial" w:cs="Arial"/>
          <w:lang w:eastAsia="en-US"/>
        </w:rPr>
        <w:t>Nível de ruído máximo de 50dB;</w:t>
      </w:r>
    </w:p>
    <w:p w14:paraId="75EFE6D7" w14:textId="77777777" w:rsidR="00E94EFE" w:rsidRPr="000D39D4" w:rsidRDefault="00E94EFE" w:rsidP="009853A2">
      <w:pPr>
        <w:numPr>
          <w:ilvl w:val="0"/>
          <w:numId w:val="21"/>
        </w:numPr>
        <w:jc w:val="both"/>
        <w:rPr>
          <w:rFonts w:ascii="Arial" w:eastAsia="Calibri" w:hAnsi="Arial" w:cs="Arial"/>
          <w:lang w:eastAsia="en-US"/>
        </w:rPr>
      </w:pPr>
      <w:r w:rsidRPr="000D39D4">
        <w:rPr>
          <w:rFonts w:ascii="Arial" w:eastAsia="Calibri" w:hAnsi="Arial" w:cs="Arial"/>
          <w:lang w:eastAsia="en-US"/>
        </w:rPr>
        <w:t>Deve possuir gabinete padrão rack 19” com 1RU de altura;</w:t>
      </w:r>
    </w:p>
    <w:p w14:paraId="0F77AFE8" w14:textId="77777777" w:rsidR="00E94EFE" w:rsidRPr="000D39D4" w:rsidRDefault="00E94EFE" w:rsidP="009853A2">
      <w:pPr>
        <w:numPr>
          <w:ilvl w:val="0"/>
          <w:numId w:val="21"/>
        </w:numPr>
        <w:jc w:val="both"/>
        <w:rPr>
          <w:rFonts w:ascii="Arial" w:eastAsia="Calibri" w:hAnsi="Arial" w:cs="Arial"/>
          <w:lang w:eastAsia="en-US"/>
        </w:rPr>
      </w:pPr>
      <w:r w:rsidRPr="000D39D4">
        <w:rPr>
          <w:rFonts w:ascii="Arial" w:eastAsia="Calibri" w:hAnsi="Arial" w:cs="Arial"/>
          <w:lang w:eastAsia="en-US"/>
        </w:rPr>
        <w:t xml:space="preserve">Deverão ser fornecidos todos os cabos, conectores e demais acessórios para o perfeito funcionamento do equipamento; </w:t>
      </w:r>
    </w:p>
    <w:p w14:paraId="7DA41D09" w14:textId="77777777" w:rsidR="00E94EFE" w:rsidRPr="000D39D4" w:rsidRDefault="00E94EFE" w:rsidP="009853A2">
      <w:pPr>
        <w:numPr>
          <w:ilvl w:val="0"/>
          <w:numId w:val="21"/>
        </w:numPr>
        <w:jc w:val="both"/>
        <w:rPr>
          <w:rFonts w:ascii="Arial" w:eastAsia="Calibri" w:hAnsi="Arial" w:cs="Arial"/>
          <w:lang w:eastAsia="en-US"/>
        </w:rPr>
      </w:pPr>
      <w:r w:rsidRPr="000D39D4">
        <w:rPr>
          <w:rFonts w:ascii="Arial" w:eastAsia="Calibri" w:hAnsi="Arial" w:cs="Arial"/>
          <w:lang w:eastAsia="en-US"/>
        </w:rPr>
        <w:t>Devem ser fornecido manuais técnicos de operação do equipamento.</w:t>
      </w:r>
    </w:p>
    <w:p w14:paraId="1BFAE698" w14:textId="77777777" w:rsidR="00E94EFE" w:rsidRPr="000D39D4" w:rsidRDefault="00E94EFE" w:rsidP="00E94EFE">
      <w:pPr>
        <w:jc w:val="both"/>
        <w:rPr>
          <w:rFonts w:ascii="Arial" w:eastAsia="Calibri" w:hAnsi="Arial" w:cs="Arial"/>
          <w:lang w:eastAsia="en-US"/>
        </w:rPr>
      </w:pPr>
    </w:p>
    <w:p w14:paraId="036D26AB"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Por se tratar de uma instalação de alta complexidade, a responsabilidade sobre essa instalação deve fazer parte da Anotação de Responsabilidade Técnico (ART) a ser registrada pelo engenheiro indicado pela licitante junto ao órgão competente CREA;</w:t>
      </w:r>
    </w:p>
    <w:p w14:paraId="0D71329C" w14:textId="77777777" w:rsidR="00E94EFE" w:rsidRPr="000D39D4" w:rsidRDefault="00E94EFE" w:rsidP="00E94EFE">
      <w:pPr>
        <w:jc w:val="both"/>
        <w:rPr>
          <w:rFonts w:ascii="Arial" w:eastAsia="Calibri" w:hAnsi="Arial" w:cs="Arial"/>
          <w:lang w:eastAsia="en-US"/>
        </w:rPr>
      </w:pPr>
    </w:p>
    <w:p w14:paraId="4AAF3EE6" w14:textId="77777777" w:rsidR="00E94EFE" w:rsidRPr="000D39D4" w:rsidRDefault="00E94EFE" w:rsidP="009853A2">
      <w:pPr>
        <w:numPr>
          <w:ilvl w:val="2"/>
          <w:numId w:val="9"/>
        </w:numPr>
        <w:jc w:val="both"/>
        <w:outlineLvl w:val="2"/>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9" w:name="_Toc111449231"/>
      <w:r w:rsidRPr="000D39D4">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Gerenciamento de microfones informatizado</w:t>
      </w:r>
      <w:bookmarkEnd w:id="39"/>
    </w:p>
    <w:p w14:paraId="400CC82F"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sistema proposto deve ofertar um gerenciamento completo e informatizado do uso dos microfones em plenário, permitindo desde a inscrição dos parlamentares para uso da palavra, passando pela abertura e fechamento dos microfones até o posicionamento automático das câmeras de vídeo PTZ para filmagem do parlamentar que usará a palavra naquele momento;</w:t>
      </w:r>
    </w:p>
    <w:p w14:paraId="4568899E" w14:textId="77777777" w:rsidR="00E94EFE" w:rsidRPr="000D39D4" w:rsidRDefault="00E94EFE" w:rsidP="00E94EFE">
      <w:pPr>
        <w:ind w:left="2124"/>
        <w:jc w:val="both"/>
        <w:rPr>
          <w:rFonts w:ascii="Arial" w:eastAsia="Calibri" w:hAnsi="Arial" w:cs="Arial"/>
          <w:lang w:eastAsia="en-US"/>
        </w:rPr>
      </w:pPr>
    </w:p>
    <w:p w14:paraId="5674445E"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Deverão ser disponibilizados softwares e hardwares para o controle e gerenciamento da palavra; Deverá ser um dispositivo micro processado denominado Controle de Microfones Informatizado;</w:t>
      </w:r>
    </w:p>
    <w:p w14:paraId="456FBF69" w14:textId="77777777" w:rsidR="00E94EFE" w:rsidRPr="000D39D4" w:rsidRDefault="00E94EFE" w:rsidP="00E94EFE">
      <w:pPr>
        <w:ind w:left="2124"/>
        <w:jc w:val="both"/>
        <w:rPr>
          <w:rFonts w:ascii="Arial" w:eastAsia="Calibri" w:hAnsi="Arial" w:cs="Arial"/>
          <w:lang w:eastAsia="en-US"/>
        </w:rPr>
      </w:pPr>
    </w:p>
    <w:p w14:paraId="6B0F033F"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Este dispositivo deverá ser um módulo eletrônico disponível e ligado entre os microfones dos parlamentares, tribuna e mesa de som da casa, que possibilitará o corte ou abertura dos mesmos sempre que necessário de forma manual ou automática;</w:t>
      </w:r>
    </w:p>
    <w:p w14:paraId="39FC7B80" w14:textId="77777777" w:rsidR="00E94EFE" w:rsidRPr="000D39D4" w:rsidRDefault="00E94EFE" w:rsidP="00E94EFE">
      <w:pPr>
        <w:ind w:left="2124"/>
        <w:jc w:val="both"/>
        <w:rPr>
          <w:rFonts w:ascii="Arial" w:eastAsia="Calibri" w:hAnsi="Arial" w:cs="Arial"/>
          <w:lang w:eastAsia="en-US"/>
        </w:rPr>
      </w:pPr>
    </w:p>
    <w:p w14:paraId="261AC1D5"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Este módulo deverá possuir compatibilidade total com “Phantom Power” com alimentação de 48 volts para os diversos tipos de microfones do mercado;</w:t>
      </w:r>
    </w:p>
    <w:p w14:paraId="6B8AC42B" w14:textId="77777777" w:rsidR="00E94EFE" w:rsidRPr="000D39D4" w:rsidRDefault="00E94EFE" w:rsidP="00E94EFE">
      <w:pPr>
        <w:ind w:left="2124"/>
        <w:jc w:val="both"/>
        <w:rPr>
          <w:rFonts w:ascii="Arial" w:eastAsia="Calibri" w:hAnsi="Arial" w:cs="Arial"/>
          <w:lang w:eastAsia="en-US"/>
        </w:rPr>
      </w:pPr>
    </w:p>
    <w:p w14:paraId="4594A3E0"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 xml:space="preserve">Deverão estar disponíveis um mínimo de </w:t>
      </w:r>
      <w:r w:rsidRPr="000D39D4">
        <w:rPr>
          <w:rFonts w:ascii="Arial" w:eastAsia="Calibri" w:hAnsi="Arial" w:cs="Arial"/>
          <w:b/>
          <w:lang w:eastAsia="en-US"/>
        </w:rPr>
        <w:t>16</w:t>
      </w:r>
      <w:r w:rsidRPr="000D39D4">
        <w:rPr>
          <w:rFonts w:ascii="Arial" w:eastAsia="Calibri" w:hAnsi="Arial" w:cs="Arial"/>
          <w:lang w:eastAsia="en-US"/>
        </w:rPr>
        <w:t xml:space="preserve"> canais individuais de áudio balanceados com impedância de 600 ohms padrão de áudio profissional;</w:t>
      </w:r>
    </w:p>
    <w:p w14:paraId="725FA4C2" w14:textId="77777777" w:rsidR="00E94EFE" w:rsidRPr="000D39D4" w:rsidRDefault="00E94EFE" w:rsidP="00E94EFE">
      <w:pPr>
        <w:ind w:left="2124"/>
        <w:jc w:val="both"/>
        <w:rPr>
          <w:rFonts w:ascii="Arial" w:eastAsia="Calibri" w:hAnsi="Arial" w:cs="Arial"/>
          <w:lang w:eastAsia="en-US"/>
        </w:rPr>
      </w:pPr>
    </w:p>
    <w:p w14:paraId="5A40A541"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Este equipamento deverá possuir “By-Pass” automático, possibilitando assim que em caso de falhas no funcionamento, desativação do sistema ou outro motivo, os microfones não deixem de funcionar;</w:t>
      </w:r>
    </w:p>
    <w:p w14:paraId="7D109556" w14:textId="77777777" w:rsidR="00E94EFE" w:rsidRPr="000D39D4" w:rsidRDefault="00E94EFE" w:rsidP="00E94EFE">
      <w:pPr>
        <w:ind w:left="2124"/>
        <w:jc w:val="both"/>
        <w:rPr>
          <w:rFonts w:ascii="Arial" w:eastAsia="Calibri" w:hAnsi="Arial" w:cs="Arial"/>
          <w:lang w:eastAsia="en-US"/>
        </w:rPr>
      </w:pPr>
    </w:p>
    <w:p w14:paraId="003E0593"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lastRenderedPageBreak/>
        <w:t>Em casos de utilização do plenário sem a necessidade de funcionamento do sistema eletrônico, os microfones deverão funcionar normalmente;</w:t>
      </w:r>
    </w:p>
    <w:p w14:paraId="6668794B" w14:textId="77777777" w:rsidR="00E94EFE" w:rsidRPr="000D39D4" w:rsidRDefault="00E94EFE" w:rsidP="00E94EFE">
      <w:pPr>
        <w:ind w:left="2124"/>
        <w:jc w:val="both"/>
        <w:rPr>
          <w:rFonts w:ascii="Arial" w:eastAsia="Calibri" w:hAnsi="Arial" w:cs="Arial"/>
          <w:lang w:eastAsia="en-US"/>
        </w:rPr>
      </w:pPr>
    </w:p>
    <w:p w14:paraId="5102287C"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dispositivo deve efetuar o bloqueio e a liberação do microfone comandado sem ocasionar ruídos indesejados no sistema de som;</w:t>
      </w:r>
    </w:p>
    <w:p w14:paraId="5AD7F709" w14:textId="77777777" w:rsidR="00E94EFE" w:rsidRPr="000D39D4" w:rsidRDefault="00E94EFE" w:rsidP="00E94EFE">
      <w:pPr>
        <w:ind w:left="2124"/>
        <w:jc w:val="both"/>
        <w:rPr>
          <w:rFonts w:ascii="Arial" w:eastAsia="Calibri" w:hAnsi="Arial" w:cs="Arial"/>
          <w:lang w:eastAsia="en-US"/>
        </w:rPr>
      </w:pPr>
    </w:p>
    <w:p w14:paraId="2A2CF3E1"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dispositivo de controle de microfones será controlado pelo sistema eletrônico de votação e pelo presidente da sessão de forma automática ou manual quando necessário;</w:t>
      </w:r>
    </w:p>
    <w:p w14:paraId="1994CFE3" w14:textId="77777777" w:rsidR="00E94EFE" w:rsidRPr="000D39D4" w:rsidRDefault="00E94EFE" w:rsidP="00E94EFE">
      <w:pPr>
        <w:ind w:left="2124"/>
        <w:jc w:val="both"/>
        <w:rPr>
          <w:rFonts w:ascii="Arial" w:eastAsia="Calibri" w:hAnsi="Arial" w:cs="Arial"/>
          <w:lang w:eastAsia="en-US"/>
        </w:rPr>
      </w:pPr>
    </w:p>
    <w:p w14:paraId="7CF80670"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A operação deste recurso se fará por meio de interface gráfica de software com tela sensível ao alcance do presidente, através de um simples toque na tela ou clique do mouse;</w:t>
      </w:r>
    </w:p>
    <w:p w14:paraId="521BE1C2" w14:textId="77777777" w:rsidR="00E94EFE" w:rsidRPr="000D39D4" w:rsidRDefault="00E94EFE" w:rsidP="00E94EFE">
      <w:pPr>
        <w:ind w:left="2124"/>
        <w:jc w:val="both"/>
        <w:rPr>
          <w:rFonts w:ascii="Arial" w:eastAsia="Calibri" w:hAnsi="Arial" w:cs="Arial"/>
          <w:lang w:eastAsia="en-US"/>
        </w:rPr>
      </w:pPr>
    </w:p>
    <w:p w14:paraId="12B0BF0C"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módulo eletrônico ligado aos microfones deverá suportar os diversos modelos de microfones e mesas de som padrões do mercado atualmente;</w:t>
      </w:r>
    </w:p>
    <w:p w14:paraId="219DF498" w14:textId="77777777" w:rsidR="00E94EFE" w:rsidRPr="000D39D4" w:rsidRDefault="00E94EFE" w:rsidP="00E94EFE">
      <w:pPr>
        <w:ind w:left="2124"/>
        <w:jc w:val="both"/>
        <w:rPr>
          <w:rFonts w:ascii="Arial" w:eastAsia="Calibri" w:hAnsi="Arial" w:cs="Arial"/>
          <w:lang w:eastAsia="en-US"/>
        </w:rPr>
      </w:pPr>
    </w:p>
    <w:p w14:paraId="43BD3EC4"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possuir sincronismo automático com todos os cronômetros disponíveis no sistema, permitindo o corte automático do microfone ao final da contagem de tempo quando habilitado e se necessário;</w:t>
      </w:r>
    </w:p>
    <w:p w14:paraId="4E1DACFC" w14:textId="77777777" w:rsidR="00E94EFE" w:rsidRPr="000D39D4" w:rsidRDefault="00E94EFE" w:rsidP="00E94EFE">
      <w:pPr>
        <w:ind w:left="708"/>
        <w:jc w:val="both"/>
        <w:rPr>
          <w:rFonts w:ascii="Arial" w:eastAsia="Calibri" w:hAnsi="Arial" w:cs="Arial"/>
          <w:lang w:eastAsia="en-US"/>
        </w:rPr>
      </w:pPr>
    </w:p>
    <w:p w14:paraId="638219D5"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possuir as seguintes características mínimas:</w:t>
      </w:r>
    </w:p>
    <w:p w14:paraId="1125FBDD" w14:textId="77777777" w:rsidR="00E94EFE" w:rsidRPr="000D39D4" w:rsidRDefault="00E94EFE" w:rsidP="00E94EFE">
      <w:pPr>
        <w:ind w:left="1056"/>
        <w:jc w:val="both"/>
        <w:rPr>
          <w:rFonts w:ascii="Arial" w:eastAsia="Calibri" w:hAnsi="Arial" w:cs="Arial"/>
          <w:lang w:eastAsia="en-US"/>
        </w:rPr>
      </w:pPr>
      <w:r w:rsidRPr="000D39D4">
        <w:rPr>
          <w:rFonts w:ascii="Arial" w:eastAsia="Calibri" w:hAnsi="Arial" w:cs="Arial"/>
          <w:lang w:eastAsia="en-US"/>
        </w:rPr>
        <w:t>Processamento com clock mínimo de 12 Mhz;</w:t>
      </w:r>
    </w:p>
    <w:p w14:paraId="793C0DF2" w14:textId="77777777" w:rsidR="00E94EFE" w:rsidRPr="000D39D4" w:rsidRDefault="00E94EFE" w:rsidP="00E94EFE">
      <w:pPr>
        <w:ind w:left="1056"/>
        <w:jc w:val="both"/>
        <w:rPr>
          <w:rFonts w:ascii="Arial" w:eastAsia="Calibri" w:hAnsi="Arial" w:cs="Arial"/>
          <w:lang w:eastAsia="en-US"/>
        </w:rPr>
      </w:pPr>
      <w:r w:rsidRPr="000D39D4">
        <w:rPr>
          <w:rFonts w:ascii="Arial" w:eastAsia="Calibri" w:hAnsi="Arial" w:cs="Arial"/>
          <w:lang w:eastAsia="en-US"/>
        </w:rPr>
        <w:t>Comunicação de alta velocidade serial RS-232, RS-485 ou Ethernet 10 ou wifi sem fios;</w:t>
      </w:r>
    </w:p>
    <w:p w14:paraId="0FEFF3C1" w14:textId="77777777" w:rsidR="00E94EFE" w:rsidRPr="000D39D4" w:rsidRDefault="00E94EFE" w:rsidP="00E94EFE">
      <w:pPr>
        <w:ind w:left="1056"/>
        <w:jc w:val="both"/>
        <w:rPr>
          <w:rFonts w:ascii="Arial" w:eastAsia="Calibri" w:hAnsi="Arial" w:cs="Arial"/>
          <w:lang w:eastAsia="en-US"/>
        </w:rPr>
      </w:pPr>
      <w:r w:rsidRPr="000D39D4">
        <w:rPr>
          <w:rFonts w:ascii="Arial" w:eastAsia="Calibri" w:hAnsi="Arial" w:cs="Arial"/>
          <w:lang w:eastAsia="en-US"/>
        </w:rPr>
        <w:t>Conector de comunicação DB9 fêmea ou RJ45 quando necessário;</w:t>
      </w:r>
    </w:p>
    <w:p w14:paraId="0366E9E4" w14:textId="77777777" w:rsidR="00E94EFE" w:rsidRPr="000D39D4" w:rsidRDefault="00E94EFE" w:rsidP="00E94EFE">
      <w:pPr>
        <w:ind w:left="1056"/>
        <w:jc w:val="both"/>
        <w:rPr>
          <w:rFonts w:ascii="Arial" w:eastAsia="Calibri" w:hAnsi="Arial" w:cs="Arial"/>
          <w:lang w:eastAsia="en-US"/>
        </w:rPr>
      </w:pPr>
      <w:r w:rsidRPr="000D39D4">
        <w:rPr>
          <w:rFonts w:ascii="Arial" w:eastAsia="Calibri" w:hAnsi="Arial" w:cs="Arial"/>
          <w:lang w:eastAsia="en-US"/>
        </w:rPr>
        <w:t>Protocolo de comunicação proprietário;</w:t>
      </w:r>
    </w:p>
    <w:p w14:paraId="1E277AD7" w14:textId="77777777" w:rsidR="00E94EFE" w:rsidRPr="000D39D4" w:rsidRDefault="00E94EFE" w:rsidP="00E94EFE">
      <w:pPr>
        <w:ind w:left="1056"/>
        <w:jc w:val="both"/>
        <w:rPr>
          <w:rFonts w:ascii="Arial" w:eastAsia="Calibri" w:hAnsi="Arial" w:cs="Arial"/>
          <w:lang w:eastAsia="en-US"/>
        </w:rPr>
      </w:pPr>
      <w:r w:rsidRPr="000D39D4">
        <w:rPr>
          <w:rFonts w:ascii="Arial" w:eastAsia="Calibri" w:hAnsi="Arial" w:cs="Arial"/>
          <w:lang w:eastAsia="en-US"/>
        </w:rPr>
        <w:t>Fonte de alimentação chaveada interna e blindada 12volts x 5A.</w:t>
      </w:r>
    </w:p>
    <w:p w14:paraId="6BA0479F" w14:textId="77777777" w:rsidR="00E94EFE" w:rsidRPr="000D39D4" w:rsidRDefault="00E94EFE" w:rsidP="00E94EFE">
      <w:pPr>
        <w:ind w:left="1056"/>
        <w:jc w:val="both"/>
        <w:rPr>
          <w:rFonts w:ascii="Arial" w:eastAsia="Calibri" w:hAnsi="Arial" w:cs="Arial"/>
          <w:lang w:eastAsia="en-US"/>
        </w:rPr>
      </w:pPr>
      <w:r w:rsidRPr="000D39D4">
        <w:rPr>
          <w:rFonts w:ascii="Arial" w:eastAsia="Calibri" w:hAnsi="Arial" w:cs="Arial"/>
          <w:lang w:eastAsia="en-US"/>
        </w:rPr>
        <w:t>16 canais de entrada de áudio XLR analógico balanceado 600 ohms.</w:t>
      </w:r>
    </w:p>
    <w:p w14:paraId="7EE87D78" w14:textId="77777777" w:rsidR="00E94EFE" w:rsidRPr="000D39D4" w:rsidRDefault="00E94EFE" w:rsidP="00E94EFE">
      <w:pPr>
        <w:ind w:left="1056"/>
        <w:jc w:val="both"/>
        <w:rPr>
          <w:rFonts w:ascii="Arial" w:eastAsia="Calibri" w:hAnsi="Arial" w:cs="Arial"/>
          <w:lang w:eastAsia="en-US"/>
        </w:rPr>
      </w:pPr>
      <w:r w:rsidRPr="000D39D4">
        <w:rPr>
          <w:rFonts w:ascii="Arial" w:eastAsia="Calibri" w:hAnsi="Arial" w:cs="Arial"/>
          <w:lang w:eastAsia="en-US"/>
        </w:rPr>
        <w:t>16 canais de saída de áudio XLR analógico balanceado 600 ohms.</w:t>
      </w:r>
    </w:p>
    <w:p w14:paraId="38225536" w14:textId="77777777" w:rsidR="00E94EFE" w:rsidRPr="000D39D4" w:rsidRDefault="00E94EFE" w:rsidP="00E94EFE">
      <w:pPr>
        <w:ind w:left="1056"/>
        <w:jc w:val="both"/>
        <w:rPr>
          <w:rFonts w:ascii="Arial" w:eastAsia="Calibri" w:hAnsi="Arial" w:cs="Arial"/>
          <w:lang w:eastAsia="en-US"/>
        </w:rPr>
      </w:pPr>
      <w:r w:rsidRPr="000D39D4">
        <w:rPr>
          <w:rFonts w:ascii="Arial" w:eastAsia="Calibri" w:hAnsi="Arial" w:cs="Arial"/>
          <w:lang w:eastAsia="en-US"/>
        </w:rPr>
        <w:t>Indicador luminoso individual para cada canal de microfone, indicando quando aceso o corte do microfone;</w:t>
      </w:r>
    </w:p>
    <w:p w14:paraId="182BD2C2" w14:textId="77777777" w:rsidR="00E94EFE" w:rsidRPr="000D39D4" w:rsidRDefault="00E94EFE" w:rsidP="00E94EFE">
      <w:pPr>
        <w:ind w:left="1056"/>
        <w:jc w:val="both"/>
        <w:rPr>
          <w:rFonts w:ascii="Arial" w:eastAsia="Calibri" w:hAnsi="Arial" w:cs="Arial"/>
          <w:lang w:eastAsia="en-US"/>
        </w:rPr>
      </w:pPr>
      <w:r w:rsidRPr="000D39D4">
        <w:rPr>
          <w:rFonts w:ascii="Arial" w:eastAsia="Calibri" w:hAnsi="Arial" w:cs="Arial"/>
          <w:lang w:eastAsia="en-US"/>
        </w:rPr>
        <w:t>Compatível com alimentação PHANTOM POWER 48 volts nos canais de entrada e saída;</w:t>
      </w:r>
    </w:p>
    <w:p w14:paraId="644123A8" w14:textId="77777777" w:rsidR="00E94EFE" w:rsidRPr="000D39D4" w:rsidRDefault="00E94EFE" w:rsidP="00E94EFE">
      <w:pPr>
        <w:ind w:left="1056"/>
        <w:jc w:val="both"/>
        <w:rPr>
          <w:rFonts w:ascii="Arial" w:eastAsia="Calibri" w:hAnsi="Arial" w:cs="Arial"/>
          <w:lang w:eastAsia="en-US"/>
        </w:rPr>
      </w:pPr>
      <w:r w:rsidRPr="000D39D4">
        <w:rPr>
          <w:rFonts w:ascii="Arial" w:eastAsia="Calibri" w:hAnsi="Arial" w:cs="Arial"/>
          <w:lang w:eastAsia="en-US"/>
        </w:rPr>
        <w:t>Conectores de entrada de áudio tipo XLR fêmea de 3 vias;</w:t>
      </w:r>
    </w:p>
    <w:p w14:paraId="3201D34D" w14:textId="77777777" w:rsidR="00E94EFE" w:rsidRPr="000D39D4" w:rsidRDefault="00E94EFE" w:rsidP="00E94EFE">
      <w:pPr>
        <w:ind w:left="1056"/>
        <w:jc w:val="both"/>
        <w:rPr>
          <w:rFonts w:ascii="Arial" w:eastAsia="Calibri" w:hAnsi="Arial" w:cs="Arial"/>
          <w:lang w:eastAsia="en-US"/>
        </w:rPr>
      </w:pPr>
      <w:r w:rsidRPr="000D39D4">
        <w:rPr>
          <w:rFonts w:ascii="Arial" w:eastAsia="Calibri" w:hAnsi="Arial" w:cs="Arial"/>
          <w:lang w:eastAsia="en-US"/>
        </w:rPr>
        <w:t>Conectores de saída de áudio tipo XLR macho de 3 vias;</w:t>
      </w:r>
    </w:p>
    <w:p w14:paraId="0B1400B3" w14:textId="77777777" w:rsidR="00E94EFE" w:rsidRPr="000D39D4" w:rsidRDefault="00E94EFE" w:rsidP="00E94EFE">
      <w:pPr>
        <w:ind w:left="1056"/>
        <w:jc w:val="both"/>
        <w:rPr>
          <w:rFonts w:ascii="Arial" w:eastAsia="Calibri" w:hAnsi="Arial" w:cs="Arial"/>
          <w:lang w:eastAsia="en-US"/>
        </w:rPr>
      </w:pPr>
      <w:r w:rsidRPr="000D39D4">
        <w:rPr>
          <w:rFonts w:ascii="Arial" w:eastAsia="Calibri" w:hAnsi="Arial" w:cs="Arial"/>
          <w:lang w:eastAsia="en-US"/>
        </w:rPr>
        <w:t>Comutação através de micro relê de áudio de baixo ruído;</w:t>
      </w:r>
    </w:p>
    <w:p w14:paraId="196B90B2" w14:textId="77777777" w:rsidR="00E94EFE" w:rsidRPr="000D39D4" w:rsidRDefault="00E94EFE" w:rsidP="00E94EFE">
      <w:pPr>
        <w:ind w:left="1056"/>
        <w:jc w:val="both"/>
        <w:rPr>
          <w:rFonts w:ascii="Arial" w:eastAsia="Calibri" w:hAnsi="Arial" w:cs="Arial"/>
          <w:lang w:eastAsia="en-US"/>
        </w:rPr>
      </w:pPr>
      <w:r w:rsidRPr="000D39D4">
        <w:rPr>
          <w:rFonts w:ascii="Arial" w:eastAsia="Calibri" w:hAnsi="Arial" w:cs="Arial"/>
          <w:lang w:eastAsia="en-US"/>
        </w:rPr>
        <w:t>Baixo ruído de comutação ON/OFF;</w:t>
      </w:r>
    </w:p>
    <w:p w14:paraId="4E9AC2F2" w14:textId="77777777" w:rsidR="00E94EFE" w:rsidRPr="000D39D4" w:rsidRDefault="00E94EFE" w:rsidP="00E94EFE">
      <w:pPr>
        <w:ind w:left="1056"/>
        <w:jc w:val="both"/>
        <w:rPr>
          <w:rFonts w:ascii="Arial" w:eastAsia="Calibri" w:hAnsi="Arial" w:cs="Arial"/>
          <w:lang w:eastAsia="en-US"/>
        </w:rPr>
      </w:pPr>
      <w:r w:rsidRPr="000D39D4">
        <w:rPr>
          <w:rFonts w:ascii="Arial" w:eastAsia="Calibri" w:hAnsi="Arial" w:cs="Arial"/>
          <w:lang w:eastAsia="en-US"/>
        </w:rPr>
        <w:t>Compatível com todos os microfones e mesas de áudio do mercado, analógica ou digital;</w:t>
      </w:r>
    </w:p>
    <w:p w14:paraId="2235A64B" w14:textId="77777777" w:rsidR="00E94EFE" w:rsidRPr="000D39D4" w:rsidRDefault="00E94EFE" w:rsidP="00E94EFE">
      <w:pPr>
        <w:ind w:left="1056"/>
        <w:jc w:val="both"/>
        <w:rPr>
          <w:rFonts w:ascii="Arial" w:eastAsia="Calibri" w:hAnsi="Arial" w:cs="Arial"/>
          <w:lang w:eastAsia="en-US"/>
        </w:rPr>
      </w:pPr>
      <w:r w:rsidRPr="000D39D4">
        <w:rPr>
          <w:rFonts w:ascii="Arial" w:eastAsia="Calibri" w:hAnsi="Arial" w:cs="Arial"/>
          <w:lang w:eastAsia="en-US"/>
        </w:rPr>
        <w:t>By-Pass automático quando desativado;</w:t>
      </w:r>
    </w:p>
    <w:p w14:paraId="7F393FB1" w14:textId="77777777" w:rsidR="00E94EFE" w:rsidRPr="000D39D4" w:rsidRDefault="00E94EFE" w:rsidP="00E94EFE">
      <w:pPr>
        <w:ind w:left="1056"/>
        <w:jc w:val="both"/>
        <w:rPr>
          <w:rFonts w:ascii="Arial" w:eastAsia="Calibri" w:hAnsi="Arial" w:cs="Arial"/>
          <w:lang w:eastAsia="en-US"/>
        </w:rPr>
      </w:pPr>
      <w:r w:rsidRPr="000D39D4">
        <w:rPr>
          <w:rFonts w:ascii="Arial" w:eastAsia="Calibri" w:hAnsi="Arial" w:cs="Arial"/>
          <w:lang w:eastAsia="en-US"/>
        </w:rPr>
        <w:t>Alimentação de entrada full range 100 a 240 volts.</w:t>
      </w:r>
    </w:p>
    <w:p w14:paraId="524D6F32" w14:textId="77777777" w:rsidR="00E94EFE" w:rsidRPr="000D39D4" w:rsidRDefault="00E94EFE" w:rsidP="00E94EFE">
      <w:pPr>
        <w:jc w:val="both"/>
        <w:rPr>
          <w:rFonts w:ascii="Arial" w:eastAsia="Calibri" w:hAnsi="Arial" w:cs="Arial"/>
          <w:lang w:eastAsia="en-US"/>
        </w:rPr>
      </w:pPr>
    </w:p>
    <w:p w14:paraId="7FAFC1C7" w14:textId="77777777" w:rsidR="00E94EFE" w:rsidRPr="000D39D4" w:rsidRDefault="00E94EFE" w:rsidP="00E94EFE">
      <w:pPr>
        <w:ind w:firstLine="708"/>
        <w:jc w:val="both"/>
        <w:rPr>
          <w:rFonts w:ascii="Arial" w:eastAsia="Calibri" w:hAnsi="Arial" w:cs="Arial"/>
          <w:lang w:eastAsia="en-US"/>
        </w:rPr>
      </w:pPr>
      <w:r w:rsidRPr="000D39D4">
        <w:rPr>
          <w:rFonts w:ascii="Arial" w:eastAsia="Calibri" w:hAnsi="Arial" w:cs="Arial"/>
          <w:b/>
          <w:lang w:eastAsia="en-US"/>
        </w:rPr>
        <w:t>Interface Gráfica</w:t>
      </w:r>
    </w:p>
    <w:p w14:paraId="14A9EFB9"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lastRenderedPageBreak/>
        <w:t>O Programa de Controle de Microfones deve possuir interface gráfica amigável facilitando a operação do presidente da sessão ou operador específico, este recurso deve permitir que seja associado nome do Parlamentar ao microfone utilizado pelo mesmo;</w:t>
      </w:r>
    </w:p>
    <w:p w14:paraId="565E4C92" w14:textId="77777777" w:rsidR="00E94EFE" w:rsidRPr="000D39D4" w:rsidRDefault="00E94EFE" w:rsidP="00E94EFE">
      <w:pPr>
        <w:ind w:left="1764"/>
        <w:jc w:val="both"/>
        <w:rPr>
          <w:rFonts w:ascii="Arial" w:eastAsia="Calibri" w:hAnsi="Arial" w:cs="Arial"/>
          <w:lang w:eastAsia="en-US"/>
        </w:rPr>
      </w:pPr>
    </w:p>
    <w:p w14:paraId="7AAC5800"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A tela do programa deve sinalizar de maneira intuitiva e colorida quando um ou mais microfones estiverem habilitados ou desabilitados;</w:t>
      </w:r>
    </w:p>
    <w:p w14:paraId="40B8E578" w14:textId="77777777" w:rsidR="00E94EFE" w:rsidRPr="000D39D4" w:rsidRDefault="00E94EFE" w:rsidP="00E94EFE">
      <w:pPr>
        <w:ind w:left="348"/>
        <w:jc w:val="both"/>
        <w:rPr>
          <w:rFonts w:ascii="Arial" w:eastAsia="Calibri" w:hAnsi="Arial" w:cs="Arial"/>
          <w:b/>
          <w:lang w:eastAsia="en-US"/>
        </w:rPr>
      </w:pPr>
    </w:p>
    <w:p w14:paraId="104814F9" w14:textId="77777777" w:rsidR="00E94EFE" w:rsidRPr="000D39D4" w:rsidRDefault="00E94EFE" w:rsidP="00E94EFE">
      <w:pPr>
        <w:ind w:firstLine="708"/>
        <w:jc w:val="both"/>
        <w:rPr>
          <w:rFonts w:ascii="Arial" w:eastAsia="Calibri" w:hAnsi="Arial" w:cs="Arial"/>
          <w:b/>
          <w:lang w:eastAsia="en-US"/>
        </w:rPr>
      </w:pPr>
      <w:r w:rsidRPr="000D39D4">
        <w:rPr>
          <w:rFonts w:ascii="Arial" w:eastAsia="Calibri" w:hAnsi="Arial" w:cs="Arial"/>
          <w:b/>
          <w:lang w:eastAsia="en-US"/>
        </w:rPr>
        <w:t>Informações disponíveis</w:t>
      </w:r>
    </w:p>
    <w:p w14:paraId="385948E8"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Deverão estar disponíveis na tela os nomes dos parlamentares com microfones controlados;</w:t>
      </w:r>
    </w:p>
    <w:p w14:paraId="544ECBD0" w14:textId="77777777" w:rsidR="00E94EFE" w:rsidRPr="000D39D4" w:rsidRDefault="00E94EFE" w:rsidP="00E94EFE">
      <w:pPr>
        <w:ind w:left="348"/>
        <w:jc w:val="both"/>
        <w:rPr>
          <w:rFonts w:ascii="Arial" w:eastAsia="Calibri" w:hAnsi="Arial" w:cs="Arial"/>
          <w:b/>
          <w:lang w:eastAsia="en-US"/>
        </w:rPr>
      </w:pPr>
    </w:p>
    <w:p w14:paraId="6DEDDB1A" w14:textId="77777777" w:rsidR="00E94EFE" w:rsidRPr="000D39D4" w:rsidRDefault="00E94EFE" w:rsidP="00E94EFE">
      <w:pPr>
        <w:ind w:firstLine="708"/>
        <w:jc w:val="both"/>
        <w:rPr>
          <w:rFonts w:ascii="Arial" w:eastAsia="Calibri" w:hAnsi="Arial" w:cs="Arial"/>
          <w:b/>
          <w:lang w:eastAsia="en-US"/>
        </w:rPr>
      </w:pPr>
      <w:r w:rsidRPr="000D39D4">
        <w:rPr>
          <w:rFonts w:ascii="Arial" w:eastAsia="Calibri" w:hAnsi="Arial" w:cs="Arial"/>
          <w:b/>
          <w:lang w:eastAsia="en-US"/>
        </w:rPr>
        <w:t>Comandos disponíveis</w:t>
      </w:r>
    </w:p>
    <w:p w14:paraId="58FB6DE7"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Através de apenas um toque na tela ou do clique do mouse, deverá ser possível habilitar ou não o microfone de um determinado Parlamentar;</w:t>
      </w:r>
    </w:p>
    <w:p w14:paraId="40B421B1"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Deverá ser possível também a habilitação ou não, de todos os microfones caso necessário;</w:t>
      </w:r>
    </w:p>
    <w:p w14:paraId="597D56EB"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Deverá ser possível sincronizar o controle de microfones com o cronômetro do orador para que este seja desabilitado ao termino do tempo de fala;</w:t>
      </w:r>
    </w:p>
    <w:p w14:paraId="387C6A7C" w14:textId="77777777" w:rsidR="00E94EFE" w:rsidRPr="000D39D4" w:rsidRDefault="00E94EFE" w:rsidP="00E94EFE">
      <w:pPr>
        <w:ind w:left="348"/>
        <w:jc w:val="both"/>
        <w:rPr>
          <w:rFonts w:ascii="Arial" w:eastAsia="Calibri" w:hAnsi="Arial" w:cs="Arial"/>
          <w:lang w:eastAsia="en-US"/>
        </w:rPr>
      </w:pPr>
    </w:p>
    <w:p w14:paraId="180DED38" w14:textId="77777777" w:rsidR="00E94EFE" w:rsidRPr="000D39D4" w:rsidRDefault="00E94EFE" w:rsidP="00E94EFE">
      <w:pPr>
        <w:ind w:firstLine="708"/>
        <w:jc w:val="both"/>
        <w:rPr>
          <w:rFonts w:ascii="Arial" w:eastAsia="Calibri" w:hAnsi="Arial" w:cs="Arial"/>
          <w:b/>
          <w:lang w:eastAsia="en-US"/>
        </w:rPr>
      </w:pPr>
      <w:r w:rsidRPr="000D39D4">
        <w:rPr>
          <w:rFonts w:ascii="Arial" w:eastAsia="Calibri" w:hAnsi="Arial" w:cs="Arial"/>
          <w:b/>
          <w:lang w:eastAsia="en-US"/>
        </w:rPr>
        <w:t>Controle de câmeras PTZ</w:t>
      </w:r>
    </w:p>
    <w:p w14:paraId="69522C79"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sistema deve disponibilizar recursos para controle de câmeras PTZ já disponíveis na casa para uso em plenário, tal recurso uma vez habilitado deverá permitir, que ao selecionar o orador inscrito, a câmera correspondente se posicione automaticamente nele focando e enquadrando o parlamentar para uso da sua imagem ao vivo na transmissão da TV Câmara ou nos monitores casa; Este recurso deve operar automaticamente e dentro do sistema de proposto de forma a facilitar completamente o manuseio do operador da TV.</w:t>
      </w:r>
    </w:p>
    <w:p w14:paraId="10810177" w14:textId="77777777" w:rsidR="00E94EFE" w:rsidRPr="000D39D4" w:rsidRDefault="00E94EFE" w:rsidP="00E94EFE">
      <w:pPr>
        <w:jc w:val="both"/>
        <w:rPr>
          <w:rFonts w:ascii="Arial" w:eastAsia="Calibri" w:hAnsi="Arial" w:cs="Arial"/>
          <w:lang w:eastAsia="en-US"/>
        </w:rPr>
      </w:pPr>
    </w:p>
    <w:p w14:paraId="4021EE19" w14:textId="77777777" w:rsidR="00E94EFE" w:rsidRPr="000D39D4" w:rsidRDefault="00E94EFE" w:rsidP="009853A2">
      <w:pPr>
        <w:numPr>
          <w:ilvl w:val="2"/>
          <w:numId w:val="9"/>
        </w:numPr>
        <w:jc w:val="both"/>
        <w:outlineLvl w:val="2"/>
        <w:rPr>
          <w:rFonts w:ascii="Arial" w:eastAsiaTheme="majorEastAsia" w:hAnsi="Arial" w:cs="Arial"/>
          <w:color w:val="243F60" w:themeColor="accent1" w:themeShade="7F"/>
        </w:rPr>
      </w:pPr>
      <w:bookmarkStart w:id="40" w:name="_Toc111449238"/>
      <w:r w:rsidRPr="000D39D4">
        <w:rPr>
          <w:rFonts w:ascii="Arial" w:eastAsiaTheme="majorEastAsia" w:hAnsi="Arial" w:cs="Arial"/>
          <w:color w:val="243F60" w:themeColor="accent1" w:themeShade="7F"/>
        </w:rPr>
        <w:t>Cronômetro auxiliar</w:t>
      </w:r>
      <w:bookmarkEnd w:id="40"/>
    </w:p>
    <w:p w14:paraId="70B813F0" w14:textId="77777777" w:rsidR="00E94EFE" w:rsidRPr="000D39D4" w:rsidRDefault="00E94EFE" w:rsidP="00E94EFE">
      <w:pPr>
        <w:ind w:firstLine="708"/>
        <w:jc w:val="both"/>
        <w:rPr>
          <w:rFonts w:ascii="Arial" w:eastAsia="Calibri" w:hAnsi="Arial" w:cs="Arial"/>
          <w:lang w:eastAsia="en-US"/>
        </w:rPr>
      </w:pPr>
      <w:r w:rsidRPr="000D39D4">
        <w:rPr>
          <w:rFonts w:ascii="Arial" w:eastAsia="Calibri" w:hAnsi="Arial" w:cs="Arial"/>
          <w:lang w:eastAsia="en-US"/>
        </w:rPr>
        <w:t xml:space="preserve">Cronômetro digital 04 dígitos considerando </w:t>
      </w:r>
      <w:r w:rsidRPr="000D39D4">
        <w:rPr>
          <w:rFonts w:ascii="Arial" w:eastAsia="Calibri" w:hAnsi="Arial" w:cs="Arial"/>
          <w:b/>
          <w:lang w:eastAsia="en-US"/>
        </w:rPr>
        <w:t>88:88</w:t>
      </w:r>
      <w:r w:rsidRPr="000D39D4">
        <w:rPr>
          <w:rFonts w:ascii="Arial" w:eastAsia="Calibri" w:hAnsi="Arial" w:cs="Arial"/>
          <w:lang w:eastAsia="en-US"/>
        </w:rPr>
        <w:t>;</w:t>
      </w:r>
    </w:p>
    <w:p w14:paraId="60E1DCBD"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ab/>
        <w:t>Comunicação serial, ethernet ou wifi de alta velocidade;</w:t>
      </w:r>
    </w:p>
    <w:p w14:paraId="53DE36EB"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ab/>
        <w:t>Display digital em LED na cor vermelha;</w:t>
      </w:r>
    </w:p>
    <w:p w14:paraId="0EEDC3AB"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possuir dígitos com tamanho de 6” medidos na sua altura, com variação de 10% para mais ou para menos;</w:t>
      </w:r>
    </w:p>
    <w:p w14:paraId="527838FB"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Gabinete na cor preta com dimensões máximas de 58 cm de comprimento, 25 centímetros de altura e espessura de 3,5 cm, com variação de 10% para mais ou para menos;</w:t>
      </w:r>
    </w:p>
    <w:p w14:paraId="692EE86C"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ab/>
        <w:t>Alimentação 110 ou 220 volts com fonte de alimentação própria;</w:t>
      </w:r>
    </w:p>
    <w:p w14:paraId="47975F03"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ab/>
        <w:t>LED´s internos com tecnologia SMD;</w:t>
      </w:r>
    </w:p>
    <w:p w14:paraId="1524BF86"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ab/>
        <w:t>Visualização para até 100 metros;</w:t>
      </w:r>
    </w:p>
    <w:p w14:paraId="3DD42B75"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ab/>
        <w:t>Saída para sirene externa;</w:t>
      </w:r>
    </w:p>
    <w:p w14:paraId="0F93EEB0"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lastRenderedPageBreak/>
        <w:tab/>
        <w:t>Opção para painel escravo;</w:t>
      </w:r>
    </w:p>
    <w:p w14:paraId="39389ED8" w14:textId="77777777" w:rsidR="00E94EFE" w:rsidRPr="000D39D4" w:rsidRDefault="00E94EFE" w:rsidP="00E94EFE">
      <w:pPr>
        <w:jc w:val="both"/>
        <w:rPr>
          <w:rFonts w:ascii="Arial" w:eastAsia="Calibri" w:hAnsi="Arial" w:cs="Arial"/>
          <w:lang w:eastAsia="en-US"/>
        </w:rPr>
      </w:pPr>
    </w:p>
    <w:p w14:paraId="4C329431" w14:textId="77777777" w:rsidR="00E94EFE" w:rsidRPr="000D39D4" w:rsidRDefault="00E94EFE" w:rsidP="009853A2">
      <w:pPr>
        <w:numPr>
          <w:ilvl w:val="2"/>
          <w:numId w:val="9"/>
        </w:numPr>
        <w:jc w:val="both"/>
        <w:outlineLvl w:val="2"/>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1" w:name="_Toc111449239"/>
      <w:r w:rsidRPr="000D39D4">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Campainha sonora</w:t>
      </w:r>
      <w:bookmarkEnd w:id="41"/>
    </w:p>
    <w:p w14:paraId="4B6BFFD4"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Sistema deverá possuir recursos para gerar tons em formatos distintos podendo ser configurada a frequência do som da campainha e a duração por função:</w:t>
      </w:r>
    </w:p>
    <w:p w14:paraId="094254AA" w14:textId="77777777" w:rsidR="00E94EFE" w:rsidRPr="000D39D4" w:rsidRDefault="00E94EFE" w:rsidP="009853A2">
      <w:pPr>
        <w:numPr>
          <w:ilvl w:val="0"/>
          <w:numId w:val="16"/>
        </w:numPr>
        <w:jc w:val="both"/>
        <w:rPr>
          <w:rFonts w:ascii="Arial" w:eastAsia="Calibri" w:hAnsi="Arial" w:cs="Arial"/>
          <w:lang w:eastAsia="en-US"/>
        </w:rPr>
      </w:pPr>
      <w:r w:rsidRPr="000D39D4">
        <w:rPr>
          <w:rFonts w:ascii="Arial" w:eastAsia="Calibri" w:hAnsi="Arial" w:cs="Arial"/>
          <w:lang w:eastAsia="en-US"/>
        </w:rPr>
        <w:t>Início e encerramento da sessão plenária;</w:t>
      </w:r>
    </w:p>
    <w:p w14:paraId="50B6BFC5" w14:textId="77777777" w:rsidR="00E94EFE" w:rsidRPr="000D39D4" w:rsidRDefault="00E94EFE" w:rsidP="009853A2">
      <w:pPr>
        <w:numPr>
          <w:ilvl w:val="0"/>
          <w:numId w:val="16"/>
        </w:numPr>
        <w:jc w:val="both"/>
        <w:rPr>
          <w:rFonts w:ascii="Arial" w:eastAsia="Calibri" w:hAnsi="Arial" w:cs="Arial"/>
          <w:lang w:eastAsia="en-US"/>
        </w:rPr>
      </w:pPr>
      <w:r w:rsidRPr="000D39D4">
        <w:rPr>
          <w:rFonts w:ascii="Arial" w:eastAsia="Calibri" w:hAnsi="Arial" w:cs="Arial"/>
          <w:lang w:eastAsia="en-US"/>
        </w:rPr>
        <w:t>Início e encerramento do registro de presenças ou recomposição de quórum;</w:t>
      </w:r>
    </w:p>
    <w:p w14:paraId="0DE7C362" w14:textId="77777777" w:rsidR="00E94EFE" w:rsidRPr="000D39D4" w:rsidRDefault="00E94EFE" w:rsidP="009853A2">
      <w:pPr>
        <w:numPr>
          <w:ilvl w:val="0"/>
          <w:numId w:val="16"/>
        </w:numPr>
        <w:jc w:val="both"/>
        <w:rPr>
          <w:rFonts w:ascii="Arial" w:eastAsia="Calibri" w:hAnsi="Arial" w:cs="Arial"/>
          <w:lang w:eastAsia="en-US"/>
        </w:rPr>
      </w:pPr>
      <w:r w:rsidRPr="000D39D4">
        <w:rPr>
          <w:rFonts w:ascii="Arial" w:eastAsia="Calibri" w:hAnsi="Arial" w:cs="Arial"/>
          <w:lang w:eastAsia="en-US"/>
        </w:rPr>
        <w:t>Início e encerramento das apurações de voto;</w:t>
      </w:r>
    </w:p>
    <w:p w14:paraId="0F3F3FC6" w14:textId="77777777" w:rsidR="00E94EFE" w:rsidRPr="000D39D4" w:rsidRDefault="00E94EFE" w:rsidP="009853A2">
      <w:pPr>
        <w:numPr>
          <w:ilvl w:val="0"/>
          <w:numId w:val="16"/>
        </w:numPr>
        <w:jc w:val="both"/>
        <w:rPr>
          <w:rFonts w:ascii="Arial" w:eastAsia="Calibri" w:hAnsi="Arial" w:cs="Arial"/>
          <w:lang w:eastAsia="en-US"/>
        </w:rPr>
      </w:pPr>
      <w:r w:rsidRPr="000D39D4">
        <w:rPr>
          <w:rFonts w:ascii="Arial" w:eastAsia="Calibri" w:hAnsi="Arial" w:cs="Arial"/>
          <w:lang w:eastAsia="en-US"/>
        </w:rPr>
        <w:t>Início e encerramento de tempos para oradores e aparteantes;</w:t>
      </w:r>
    </w:p>
    <w:p w14:paraId="087E591D" w14:textId="77777777" w:rsidR="00E94EFE" w:rsidRPr="000D39D4" w:rsidRDefault="00E94EFE" w:rsidP="009853A2">
      <w:pPr>
        <w:numPr>
          <w:ilvl w:val="0"/>
          <w:numId w:val="16"/>
        </w:numPr>
        <w:jc w:val="both"/>
        <w:rPr>
          <w:rFonts w:ascii="Arial" w:eastAsia="Calibri" w:hAnsi="Arial" w:cs="Arial"/>
          <w:lang w:eastAsia="en-US"/>
        </w:rPr>
      </w:pPr>
      <w:r w:rsidRPr="000D39D4">
        <w:rPr>
          <w:rFonts w:ascii="Arial" w:eastAsia="Calibri" w:hAnsi="Arial" w:cs="Arial"/>
          <w:lang w:eastAsia="en-US"/>
        </w:rPr>
        <w:t>E a possibilidade de cadastramento de novas funções específicas, com tempos de acionamentos programáveis e ao alcance do operador, respectivamente;</w:t>
      </w:r>
    </w:p>
    <w:p w14:paraId="722D5A44" w14:textId="77777777" w:rsidR="00E94EFE" w:rsidRPr="000D39D4" w:rsidRDefault="00E94EFE" w:rsidP="00E94EFE">
      <w:pPr>
        <w:ind w:left="2124"/>
        <w:jc w:val="both"/>
        <w:rPr>
          <w:rFonts w:ascii="Arial" w:eastAsia="Calibri" w:hAnsi="Arial" w:cs="Arial"/>
          <w:lang w:eastAsia="en-US"/>
        </w:rPr>
      </w:pPr>
    </w:p>
    <w:p w14:paraId="50ECCD66"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sistema deve permitir a utilização de campainhas multimídias através de arquivos WAV ou MP3 ou a utilização de campainhas elétricas externas acionadas por equipamento eletrônico específico a ser fornecido juntamente com o objeto;</w:t>
      </w:r>
    </w:p>
    <w:p w14:paraId="2790B512" w14:textId="77777777" w:rsidR="00E94EFE" w:rsidRPr="000D39D4" w:rsidRDefault="00E94EFE" w:rsidP="00E94EFE">
      <w:pPr>
        <w:ind w:left="2124"/>
        <w:jc w:val="both"/>
        <w:rPr>
          <w:rFonts w:ascii="Arial" w:eastAsia="Calibri" w:hAnsi="Arial" w:cs="Arial"/>
          <w:lang w:eastAsia="en-US"/>
        </w:rPr>
      </w:pPr>
    </w:p>
    <w:p w14:paraId="757F4668"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 sistema deverá possuir acionador informatizado e eletrônico que permita a ligação de campainhas elétricas externas, de forma a serem acionadas através do software de cronometro do sistema;</w:t>
      </w:r>
    </w:p>
    <w:p w14:paraId="2EBCFFF0" w14:textId="77777777" w:rsidR="00E94EFE" w:rsidRPr="000D39D4" w:rsidRDefault="00E94EFE" w:rsidP="00E94EFE">
      <w:pPr>
        <w:jc w:val="both"/>
        <w:rPr>
          <w:rFonts w:ascii="Arial" w:eastAsia="Calibri" w:hAnsi="Arial" w:cs="Arial"/>
          <w:lang w:eastAsia="en-US"/>
        </w:rPr>
      </w:pPr>
    </w:p>
    <w:p w14:paraId="23B37347" w14:textId="77777777" w:rsidR="00E94EFE" w:rsidRPr="000D39D4" w:rsidRDefault="00E94EFE" w:rsidP="009853A2">
      <w:pPr>
        <w:numPr>
          <w:ilvl w:val="2"/>
          <w:numId w:val="9"/>
        </w:numPr>
        <w:jc w:val="both"/>
        <w:outlineLvl w:val="2"/>
        <w:rPr>
          <w:rFonts w:ascii="Arial" w:eastAsiaTheme="majorEastAsia" w:hAnsi="Arial" w:cs="Arial"/>
          <w:color w:val="243F60" w:themeColor="accent1" w:themeShade="7F"/>
        </w:rPr>
      </w:pPr>
      <w:bookmarkStart w:id="42" w:name="_Toc111449241"/>
      <w:r w:rsidRPr="000D39D4">
        <w:rPr>
          <w:rFonts w:ascii="Arial" w:eastAsiaTheme="majorEastAsia" w:hAnsi="Arial" w:cs="Arial"/>
          <w:color w:val="243F60" w:themeColor="accent1" w:themeShade="7F"/>
        </w:rPr>
        <w:t>Sistema de contingência de energia</w:t>
      </w:r>
      <w:bookmarkEnd w:id="42"/>
    </w:p>
    <w:p w14:paraId="365A4382"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A licitante deverá fornecer e instalar, equipamentos e materiais elétricos, necessários para o perfeito funcionamento da solução ofertada;</w:t>
      </w:r>
    </w:p>
    <w:p w14:paraId="3FDCAE77" w14:textId="77777777" w:rsidR="00E94EFE" w:rsidRPr="000D39D4" w:rsidRDefault="00E94EFE" w:rsidP="00E94EFE">
      <w:pPr>
        <w:ind w:left="708"/>
        <w:jc w:val="both"/>
        <w:rPr>
          <w:rFonts w:ascii="Arial" w:eastAsia="Calibri" w:hAnsi="Arial" w:cs="Arial"/>
          <w:lang w:eastAsia="en-US"/>
        </w:rPr>
      </w:pPr>
    </w:p>
    <w:p w14:paraId="101DD5B6"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Os equipamentos fornecidos deverão possuir alimentação 127 ou 220 volts em 60Hz e devem possuir cabos de alimentação inclusos;</w:t>
      </w:r>
    </w:p>
    <w:p w14:paraId="639C6FB9" w14:textId="77777777" w:rsidR="00E94EFE" w:rsidRPr="000D39D4" w:rsidRDefault="00E94EFE" w:rsidP="00E94EFE">
      <w:pPr>
        <w:ind w:left="708"/>
        <w:jc w:val="both"/>
        <w:rPr>
          <w:rFonts w:ascii="Arial" w:eastAsia="Calibri" w:hAnsi="Arial" w:cs="Arial"/>
          <w:lang w:eastAsia="en-US"/>
        </w:rPr>
      </w:pPr>
    </w:p>
    <w:p w14:paraId="0376E66D"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Deverá ser fornecido no-break e quadro de força (QDF-e) elétrico estabilizado com capacidade suficiente para suportar todos os elementos solicitados e ofertados neste objeto;</w:t>
      </w:r>
    </w:p>
    <w:p w14:paraId="03728B63" w14:textId="77777777" w:rsidR="00E94EFE" w:rsidRPr="000D39D4" w:rsidRDefault="00E94EFE" w:rsidP="00E94EFE">
      <w:pPr>
        <w:ind w:left="1416"/>
        <w:jc w:val="both"/>
        <w:rPr>
          <w:rFonts w:ascii="Arial" w:eastAsia="Calibri" w:hAnsi="Arial" w:cs="Arial"/>
          <w:lang w:eastAsia="en-US"/>
        </w:rPr>
      </w:pPr>
    </w:p>
    <w:p w14:paraId="5C5A19BF"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Este quadro de força deverá ser alimentado pelo no-break a ser fornecido neste objeto;</w:t>
      </w:r>
    </w:p>
    <w:p w14:paraId="079AAADA" w14:textId="77777777" w:rsidR="00E94EFE" w:rsidRPr="000D39D4" w:rsidRDefault="00E94EFE" w:rsidP="00E94EFE">
      <w:pPr>
        <w:ind w:left="1416"/>
        <w:jc w:val="both"/>
        <w:rPr>
          <w:rFonts w:ascii="Arial" w:eastAsia="Calibri" w:hAnsi="Arial" w:cs="Arial"/>
          <w:lang w:eastAsia="en-US"/>
        </w:rPr>
      </w:pPr>
    </w:p>
    <w:p w14:paraId="53992757"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Deverão ser utilizados cabos, terminais e conectores adequados para a perfeita interligação de todos os componentes elétricos do sistema fornecido;</w:t>
      </w:r>
    </w:p>
    <w:p w14:paraId="35870CA6" w14:textId="77777777" w:rsidR="00E94EFE" w:rsidRPr="000D39D4" w:rsidRDefault="00E94EFE" w:rsidP="00E94EFE">
      <w:pPr>
        <w:ind w:left="1416"/>
        <w:jc w:val="both"/>
        <w:rPr>
          <w:rFonts w:ascii="Arial" w:eastAsia="Calibri" w:hAnsi="Arial" w:cs="Arial"/>
          <w:lang w:eastAsia="en-US"/>
        </w:rPr>
      </w:pPr>
    </w:p>
    <w:p w14:paraId="18FD0031"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lastRenderedPageBreak/>
        <w:t>O quadro de força deverá ser instalado em local a ser definido pela Câmara Municipal e acessível pelos usuários e operadores responsáveis pelo sistema;</w:t>
      </w:r>
    </w:p>
    <w:p w14:paraId="3CFD2102" w14:textId="77777777" w:rsidR="00E94EFE" w:rsidRPr="000D39D4" w:rsidRDefault="00E94EFE" w:rsidP="00E94EFE">
      <w:pPr>
        <w:ind w:left="1416"/>
        <w:jc w:val="both"/>
        <w:rPr>
          <w:rFonts w:ascii="Arial" w:eastAsia="Calibri" w:hAnsi="Arial" w:cs="Arial"/>
          <w:lang w:eastAsia="en-US"/>
        </w:rPr>
      </w:pPr>
    </w:p>
    <w:p w14:paraId="55E80EF6"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Juntamente com o QDF-e especificado acima, deverão estar presentes no mesmo, dispositivos de proteção chamados DISJUNTORES bifásicos, em quantidade e capacidade suficientes para os circuitos mínimos listados abaixo:</w:t>
      </w:r>
    </w:p>
    <w:p w14:paraId="4292C6EA" w14:textId="77777777" w:rsidR="00E94EFE" w:rsidRPr="000D39D4" w:rsidRDefault="00E94EFE" w:rsidP="00E94EFE">
      <w:pPr>
        <w:ind w:left="1416"/>
        <w:jc w:val="both"/>
        <w:rPr>
          <w:rFonts w:ascii="Arial" w:eastAsia="Calibri" w:hAnsi="Arial" w:cs="Arial"/>
          <w:lang w:eastAsia="en-US"/>
        </w:rPr>
      </w:pPr>
      <w:r w:rsidRPr="000D39D4">
        <w:rPr>
          <w:rFonts w:ascii="Arial" w:eastAsia="Calibri" w:hAnsi="Arial" w:cs="Arial"/>
          <w:lang w:eastAsia="en-US"/>
        </w:rPr>
        <w:t>Circuito Geral – Alimentação de entrada do No-Break;</w:t>
      </w:r>
    </w:p>
    <w:p w14:paraId="13E5C6CB" w14:textId="77777777" w:rsidR="00E94EFE" w:rsidRPr="000D39D4" w:rsidRDefault="00E94EFE" w:rsidP="00E94EFE">
      <w:pPr>
        <w:ind w:left="1416"/>
        <w:jc w:val="both"/>
        <w:rPr>
          <w:rFonts w:ascii="Arial" w:eastAsia="Calibri" w:hAnsi="Arial" w:cs="Arial"/>
          <w:lang w:eastAsia="en-US"/>
        </w:rPr>
      </w:pPr>
      <w:r w:rsidRPr="000D39D4">
        <w:rPr>
          <w:rFonts w:ascii="Arial" w:eastAsia="Calibri" w:hAnsi="Arial" w:cs="Arial"/>
          <w:lang w:eastAsia="en-US"/>
        </w:rPr>
        <w:t>C1 – Alimentação do Painel de LED;</w:t>
      </w:r>
    </w:p>
    <w:p w14:paraId="71080DAB" w14:textId="77777777" w:rsidR="00E94EFE" w:rsidRPr="000D39D4" w:rsidRDefault="00E94EFE" w:rsidP="00E94EFE">
      <w:pPr>
        <w:ind w:left="1416"/>
        <w:jc w:val="both"/>
        <w:rPr>
          <w:rFonts w:ascii="Arial" w:eastAsia="Calibri" w:hAnsi="Arial" w:cs="Arial"/>
          <w:lang w:eastAsia="en-US"/>
        </w:rPr>
      </w:pPr>
      <w:r w:rsidRPr="000D39D4">
        <w:rPr>
          <w:rFonts w:ascii="Arial" w:eastAsia="Calibri" w:hAnsi="Arial" w:cs="Arial"/>
          <w:lang w:eastAsia="en-US"/>
        </w:rPr>
        <w:t>C2 – Alimentação da mesa diretora;</w:t>
      </w:r>
    </w:p>
    <w:p w14:paraId="5D01549A" w14:textId="77777777" w:rsidR="00E94EFE" w:rsidRPr="000D39D4" w:rsidRDefault="00E94EFE" w:rsidP="00E94EFE">
      <w:pPr>
        <w:ind w:left="1416"/>
        <w:jc w:val="both"/>
        <w:rPr>
          <w:rFonts w:ascii="Arial" w:eastAsia="Calibri" w:hAnsi="Arial" w:cs="Arial"/>
          <w:lang w:eastAsia="en-US"/>
        </w:rPr>
      </w:pPr>
      <w:r w:rsidRPr="000D39D4">
        <w:rPr>
          <w:rFonts w:ascii="Arial" w:eastAsia="Calibri" w:hAnsi="Arial" w:cs="Arial"/>
          <w:lang w:eastAsia="en-US"/>
        </w:rPr>
        <w:t>C3 – Alimentação do sistema de controle;</w:t>
      </w:r>
    </w:p>
    <w:p w14:paraId="17177EF9" w14:textId="77777777" w:rsidR="00E94EFE" w:rsidRPr="000D39D4" w:rsidRDefault="00E94EFE" w:rsidP="00E94EFE">
      <w:pPr>
        <w:ind w:left="1416"/>
        <w:jc w:val="both"/>
        <w:rPr>
          <w:rFonts w:ascii="Arial" w:eastAsia="Calibri" w:hAnsi="Arial" w:cs="Arial"/>
          <w:lang w:eastAsia="en-US"/>
        </w:rPr>
      </w:pPr>
      <w:r w:rsidRPr="000D39D4">
        <w:rPr>
          <w:rFonts w:ascii="Arial" w:eastAsia="Calibri" w:hAnsi="Arial" w:cs="Arial"/>
          <w:lang w:eastAsia="en-US"/>
        </w:rPr>
        <w:t>C4 – Alimentação dos terminais dos parlamentares;</w:t>
      </w:r>
    </w:p>
    <w:p w14:paraId="7B6EE6ED" w14:textId="77777777" w:rsidR="00E94EFE" w:rsidRPr="000D39D4" w:rsidRDefault="00E94EFE" w:rsidP="00E94EFE">
      <w:pPr>
        <w:ind w:left="708"/>
        <w:jc w:val="both"/>
        <w:rPr>
          <w:rFonts w:ascii="Arial" w:eastAsia="Calibri" w:hAnsi="Arial" w:cs="Arial"/>
          <w:lang w:eastAsia="en-US"/>
        </w:rPr>
      </w:pPr>
    </w:p>
    <w:p w14:paraId="689E1572"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A licitante deverá fornecer 01 no-break para a alimentação do quadro de força estabilizado (QDFe) com as seguintes especificações mínimas:</w:t>
      </w:r>
    </w:p>
    <w:p w14:paraId="6D77039B"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Entrada de energia 127 ou 220 volts;</w:t>
      </w:r>
    </w:p>
    <w:p w14:paraId="09D25184"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Saída de energia 127 ou 220 volts;</w:t>
      </w:r>
    </w:p>
    <w:p w14:paraId="648DE056"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Recurso “DC Start” para partida mesmo sem a presença de energia elétrica;</w:t>
      </w:r>
    </w:p>
    <w:p w14:paraId="31E4239A"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Microprocessado;</w:t>
      </w:r>
    </w:p>
    <w:p w14:paraId="1836950D"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Tomadas de saída de alimentação padrão NBR-14136;</w:t>
      </w:r>
    </w:p>
    <w:p w14:paraId="0100DFDB"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Fator potência mínimo de 0,7;</w:t>
      </w:r>
    </w:p>
    <w:p w14:paraId="199876A7"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Versão torre ou rack;</w:t>
      </w:r>
    </w:p>
    <w:p w14:paraId="090CB0F3"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Capacidade de carga para toda a solução ofertada;</w:t>
      </w:r>
    </w:p>
    <w:p w14:paraId="46ED15CF" w14:textId="77777777" w:rsidR="00E94EFE" w:rsidRPr="000D39D4" w:rsidRDefault="00E94EFE" w:rsidP="00E94EFE">
      <w:pPr>
        <w:ind w:left="708"/>
        <w:jc w:val="both"/>
        <w:rPr>
          <w:rFonts w:ascii="Arial" w:eastAsia="Calibri" w:hAnsi="Arial" w:cs="Arial"/>
          <w:lang w:eastAsia="en-US"/>
        </w:rPr>
      </w:pPr>
    </w:p>
    <w:p w14:paraId="106A78E3"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Deve ser fornecido juntamente com a solução de energia deste objeto, chave reversora do tipo “by-pass” do no-break para o uso em caso de falhas do equipamento; A chave deve possuir capacidade para toda a carga mencionada neste objeto; Deve possuir 3 posições de operação, sendo elas: No-Break operando, No-Break em “by-pass” e sistema Desligado.</w:t>
      </w:r>
    </w:p>
    <w:p w14:paraId="5FAC4D9E" w14:textId="77777777" w:rsidR="00E94EFE" w:rsidRPr="000D39D4" w:rsidRDefault="00E94EFE" w:rsidP="00E94EFE">
      <w:pPr>
        <w:jc w:val="both"/>
        <w:rPr>
          <w:rFonts w:ascii="Arial" w:eastAsia="Calibri" w:hAnsi="Arial" w:cs="Arial"/>
          <w:lang w:eastAsia="en-US"/>
        </w:rPr>
      </w:pPr>
    </w:p>
    <w:p w14:paraId="702A863B" w14:textId="77777777" w:rsidR="00E94EFE" w:rsidRPr="000D39D4" w:rsidRDefault="00E94EFE" w:rsidP="009853A2">
      <w:pPr>
        <w:numPr>
          <w:ilvl w:val="1"/>
          <w:numId w:val="9"/>
        </w:numPr>
        <w:ind w:left="1134" w:hanging="774"/>
        <w:jc w:val="both"/>
        <w:outlineLvl w:val="1"/>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3" w:name="_Toc111449242"/>
      <w:r w:rsidRPr="000D39D4">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Integração com sistema de vídeo digital</w:t>
      </w:r>
      <w:bookmarkEnd w:id="43"/>
    </w:p>
    <w:p w14:paraId="2A6C6B7D"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A integração com a TV Câmara deverá ser através do recebimento, processamento e o envio de imagens de vídeo em alta resolução, através de recursos de alta tecnologia e compatíveis com o atual padrão de TV Digital no país;</w:t>
      </w:r>
    </w:p>
    <w:p w14:paraId="1C645D2C" w14:textId="77777777" w:rsidR="00E94EFE" w:rsidRPr="000D39D4" w:rsidRDefault="00E94EFE" w:rsidP="00E94EFE">
      <w:pPr>
        <w:ind w:left="1776"/>
        <w:jc w:val="both"/>
        <w:rPr>
          <w:rFonts w:ascii="Arial" w:eastAsia="Calibri" w:hAnsi="Arial" w:cs="Arial"/>
          <w:lang w:eastAsia="en-US"/>
        </w:rPr>
      </w:pPr>
    </w:p>
    <w:p w14:paraId="515734C1"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A solução ofertada deverá possibilitar receber sinais de vídeo em interface serial digital padrão SMPTE 259M, SMPTE 292M, SMPTE 424M, processá-los e exibi-los nos display´s multimídias conforme especificações;</w:t>
      </w:r>
    </w:p>
    <w:p w14:paraId="198FACCD" w14:textId="77777777" w:rsidR="00E94EFE" w:rsidRPr="000D39D4" w:rsidRDefault="00E94EFE" w:rsidP="00E94EFE">
      <w:pPr>
        <w:ind w:left="1776"/>
        <w:jc w:val="both"/>
        <w:rPr>
          <w:rFonts w:ascii="Arial" w:eastAsia="Calibri" w:hAnsi="Arial" w:cs="Arial"/>
          <w:lang w:eastAsia="en-US"/>
        </w:rPr>
      </w:pPr>
    </w:p>
    <w:p w14:paraId="37E50266"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lastRenderedPageBreak/>
        <w:t>Este recurso deve permitir que o sinal de vídeo digital recebido, possa ser exibido em tela cheia, tela cheia com janela sobreposta contendo as informações do sistema, tela cheia com as informações do sistema com janela sobreposta com vídeo digital ou tela cheia apenas com as informações do sistema. Integrando em uma só plataforma e sistema, vídeo e informações apuradas do sistema;</w:t>
      </w:r>
    </w:p>
    <w:p w14:paraId="6799D94C" w14:textId="77777777" w:rsidR="00E94EFE" w:rsidRPr="000D39D4" w:rsidRDefault="00E94EFE" w:rsidP="00E94EFE">
      <w:pPr>
        <w:ind w:left="1776"/>
        <w:jc w:val="both"/>
        <w:rPr>
          <w:rFonts w:ascii="Arial" w:eastAsia="Calibri" w:hAnsi="Arial" w:cs="Arial"/>
          <w:lang w:eastAsia="en-US"/>
        </w:rPr>
      </w:pPr>
    </w:p>
    <w:p w14:paraId="14321513"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O processamento de vídeo do sistema deve permitir a inserção de textos, gráficos, imagens e vídeos de alta definição Full HD sobre as imagens exibidas na saída ao comando do usuário ou operador. Deve ser compatível com os formatos de imagem PNG, TGA, BMP, GIF, JPEG e TIFF;</w:t>
      </w:r>
    </w:p>
    <w:p w14:paraId="605F32EC" w14:textId="77777777" w:rsidR="00E94EFE" w:rsidRPr="000D39D4" w:rsidRDefault="00E94EFE" w:rsidP="00E94EFE">
      <w:pPr>
        <w:ind w:left="1776"/>
        <w:jc w:val="both"/>
        <w:rPr>
          <w:rFonts w:ascii="Arial" w:eastAsia="Calibri" w:hAnsi="Arial" w:cs="Arial"/>
          <w:lang w:eastAsia="en-US"/>
        </w:rPr>
      </w:pPr>
    </w:p>
    <w:p w14:paraId="3F316A57"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Deve possuir saída de vídeo HDMI para visualização múltipla, permitindo a monitoração dos vários sinais em até 10 janelas no mesmo monitor;</w:t>
      </w:r>
    </w:p>
    <w:p w14:paraId="65C966F1" w14:textId="77777777" w:rsidR="00E94EFE" w:rsidRPr="000D39D4" w:rsidRDefault="00E94EFE" w:rsidP="00E94EFE">
      <w:pPr>
        <w:ind w:left="1776"/>
        <w:jc w:val="both"/>
        <w:rPr>
          <w:rFonts w:ascii="Arial" w:eastAsia="Calibri" w:hAnsi="Arial" w:cs="Arial"/>
          <w:lang w:eastAsia="en-US"/>
        </w:rPr>
      </w:pPr>
    </w:p>
    <w:p w14:paraId="7A7F157F"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Integração direta com a TV Câmara, disponibilizando em tempo real os resultados apurados no sistema diretamente na mesa de vídeo digital, sem a necessidade de adaptadores, conversores ou outros dispositivos externos e diretamente através de sinal SDI;</w:t>
      </w:r>
    </w:p>
    <w:p w14:paraId="7868A331" w14:textId="77777777" w:rsidR="00E94EFE" w:rsidRPr="000D39D4" w:rsidRDefault="00E94EFE" w:rsidP="00E94EFE">
      <w:pPr>
        <w:ind w:left="1776"/>
        <w:jc w:val="both"/>
        <w:rPr>
          <w:rFonts w:ascii="Arial" w:eastAsia="Calibri" w:hAnsi="Arial" w:cs="Arial"/>
          <w:lang w:eastAsia="en-US"/>
        </w:rPr>
      </w:pPr>
    </w:p>
    <w:p w14:paraId="61498AF5"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Deve contemplar a integração entre os sistemas propostos e os sistemas e equipamentos de vídeo já existentes na casa e TV Câmara proporcionando excelente qualidade de imagem e praticidade na operação;</w:t>
      </w:r>
    </w:p>
    <w:p w14:paraId="5D64B218" w14:textId="77777777" w:rsidR="00E94EFE" w:rsidRPr="000D39D4" w:rsidRDefault="00E94EFE" w:rsidP="00E94EFE">
      <w:pPr>
        <w:ind w:left="1776"/>
        <w:jc w:val="both"/>
        <w:rPr>
          <w:rFonts w:ascii="Arial" w:eastAsia="Calibri" w:hAnsi="Arial" w:cs="Arial"/>
          <w:b/>
          <w:lang w:eastAsia="en-US"/>
        </w:rPr>
      </w:pPr>
    </w:p>
    <w:p w14:paraId="7B111B6E"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A solução ofertada deverá integra-se completamente com os sistemas de vídeo digital da TV Câmara trocando sinais de vídeo em alta definição através de interface digital;</w:t>
      </w:r>
    </w:p>
    <w:p w14:paraId="5A564D8F" w14:textId="77777777" w:rsidR="00E94EFE" w:rsidRPr="000D39D4" w:rsidRDefault="00E94EFE" w:rsidP="00E94EFE">
      <w:pPr>
        <w:ind w:left="1776"/>
        <w:jc w:val="both"/>
        <w:rPr>
          <w:rFonts w:ascii="Arial" w:eastAsia="Calibri" w:hAnsi="Arial" w:cs="Arial"/>
          <w:lang w:eastAsia="en-US"/>
        </w:rPr>
      </w:pPr>
    </w:p>
    <w:p w14:paraId="3BEA57DE"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Devem ser fornecidos todos os equipamentos, acessórios e materiais necessários para a correta exibição, conversão, distribuição de vídeo SDI ou HDMI entre todos os monitores e equipamentos a serem fornecidos, em quantidade e medidas suficientes para uma solução completa mesmo que não mencionados neste Termo de Referência.</w:t>
      </w:r>
    </w:p>
    <w:p w14:paraId="2839AF39" w14:textId="77777777" w:rsidR="00E94EFE" w:rsidRPr="000D39D4" w:rsidRDefault="00E94EFE" w:rsidP="00E94EFE">
      <w:pPr>
        <w:ind w:left="1416"/>
        <w:jc w:val="both"/>
        <w:rPr>
          <w:rFonts w:ascii="Arial" w:eastAsia="Calibri" w:hAnsi="Arial" w:cs="Arial"/>
          <w:color w:val="000000"/>
          <w:lang w:eastAsia="en-US"/>
        </w:rPr>
      </w:pPr>
    </w:p>
    <w:p w14:paraId="4803F3CD" w14:textId="77777777" w:rsidR="00E94EFE" w:rsidRPr="000D39D4" w:rsidRDefault="00E94EFE" w:rsidP="009853A2">
      <w:pPr>
        <w:numPr>
          <w:ilvl w:val="1"/>
          <w:numId w:val="9"/>
        </w:numPr>
        <w:ind w:left="1134" w:hanging="774"/>
        <w:jc w:val="both"/>
        <w:outlineLvl w:val="1"/>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4" w:name="_Toc111449245"/>
      <w:r w:rsidRPr="000D39D4">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Integração com módulo legislativo</w:t>
      </w:r>
      <w:bookmarkEnd w:id="44"/>
    </w:p>
    <w:p w14:paraId="5AACCDFF"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 xml:space="preserve">O sistema deverá possuir recursos para a integração de informações geradas pelo sistema legislativo, diretamente via de banco de dados, através de arquivos XML, TXT, CSV ou através de API sendo este totalmente versátil para a integração com qualquer sistema legislativo, atual ou que a casa possa vir a contratar; </w:t>
      </w:r>
    </w:p>
    <w:p w14:paraId="4B22C732"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 xml:space="preserve">Deve permitir a integração com sistema legislativo </w:t>
      </w:r>
      <w:r w:rsidRPr="000D39D4">
        <w:rPr>
          <w:rFonts w:ascii="Arial" w:eastAsia="Calibri" w:hAnsi="Arial" w:cs="Arial"/>
          <w:b/>
          <w:lang w:eastAsia="en-US"/>
        </w:rPr>
        <w:t xml:space="preserve">SAPL </w:t>
      </w:r>
      <w:r w:rsidRPr="000D39D4">
        <w:rPr>
          <w:rFonts w:ascii="Arial" w:eastAsia="Calibri" w:hAnsi="Arial" w:cs="Arial"/>
          <w:lang w:eastAsia="en-US"/>
        </w:rPr>
        <w:t>obtendo as informações pertinentes à sessão plenária em curso;</w:t>
      </w:r>
    </w:p>
    <w:p w14:paraId="1040AB8C" w14:textId="77777777" w:rsidR="00E94EFE" w:rsidRPr="000D39D4" w:rsidRDefault="00E94EFE" w:rsidP="00E94EFE">
      <w:pPr>
        <w:ind w:left="1776"/>
        <w:jc w:val="both"/>
        <w:rPr>
          <w:rFonts w:ascii="Arial" w:eastAsia="Calibri" w:hAnsi="Arial" w:cs="Arial"/>
          <w:lang w:eastAsia="en-US"/>
        </w:rPr>
      </w:pPr>
    </w:p>
    <w:p w14:paraId="1C01E04B"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lastRenderedPageBreak/>
        <w:t>Deve permitir também que após o encerramento da sessão, todos os dados apurados na sessão, sejam gravados diretamente na base de dados da casa, enviados de volta para o sistema legislativo através de arquivos ou API de forma totalmente digital;</w:t>
      </w:r>
    </w:p>
    <w:p w14:paraId="0F066D33" w14:textId="77777777" w:rsidR="00E94EFE" w:rsidRPr="000D39D4" w:rsidRDefault="00E94EFE" w:rsidP="00E94EFE">
      <w:pPr>
        <w:ind w:left="1776"/>
        <w:jc w:val="both"/>
        <w:rPr>
          <w:rFonts w:ascii="Arial" w:eastAsia="Calibri" w:hAnsi="Arial" w:cs="Arial"/>
          <w:lang w:eastAsia="en-US"/>
        </w:rPr>
      </w:pPr>
    </w:p>
    <w:p w14:paraId="0497E9BD"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A contratada deverá disponibilizar suporte para que as informações registradas pelo sistema a ser instalado possam ser integradas, disponibilizadas e apresentadas no “Site” da Câmara Municipal alimentando o Portal da Transparência da casa. Deve ser disponibilizada a lista com os presentes de cada sessão plenária, juntamente com as votações de cada item da pauta.</w:t>
      </w:r>
    </w:p>
    <w:p w14:paraId="52EEB194" w14:textId="77777777" w:rsidR="00E94EFE" w:rsidRPr="000D39D4" w:rsidRDefault="00E94EFE" w:rsidP="00E94EFE">
      <w:pPr>
        <w:jc w:val="both"/>
        <w:rPr>
          <w:rFonts w:ascii="Arial" w:eastAsia="Calibri" w:hAnsi="Arial" w:cs="Arial"/>
          <w:b/>
          <w:lang w:eastAsia="en-US"/>
        </w:rPr>
      </w:pPr>
      <w:bookmarkStart w:id="45" w:name="A_1_2_1"/>
    </w:p>
    <w:p w14:paraId="2A1F6444" w14:textId="77777777" w:rsidR="00E94EFE" w:rsidRPr="000D39D4" w:rsidRDefault="00E94EFE" w:rsidP="009853A2">
      <w:pPr>
        <w:numPr>
          <w:ilvl w:val="1"/>
          <w:numId w:val="9"/>
        </w:numPr>
        <w:ind w:left="1134" w:hanging="774"/>
        <w:jc w:val="both"/>
        <w:outlineLvl w:val="1"/>
        <w:rPr>
          <w:rFonts w:ascii="Arial" w:eastAsiaTheme="majorEastAsia" w:hAnsi="Arial" w:cs="Arial"/>
          <w:b/>
          <w:bCs/>
          <w:color w:val="365F91" w:themeColor="accent1" w:themeShade="BF"/>
        </w:rPr>
      </w:pPr>
      <w:bookmarkStart w:id="46" w:name="_Toc111449246"/>
      <w:r w:rsidRPr="000D39D4">
        <w:rPr>
          <w:rFonts w:ascii="Arial" w:eastAsiaTheme="majorEastAsia" w:hAnsi="Arial" w:cs="Arial"/>
          <w:b/>
          <w:bCs/>
          <w:color w:val="365F91" w:themeColor="accent1" w:themeShade="BF"/>
        </w:rPr>
        <w:t>Características do Processo Legislativo</w:t>
      </w:r>
      <w:bookmarkEnd w:id="46"/>
    </w:p>
    <w:p w14:paraId="115654F4"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O atendimento ao processo legislativo desta Casa deve passar pelas seguintes características mínimas, conforme abaixo relacionado:</w:t>
      </w:r>
    </w:p>
    <w:p w14:paraId="3805DCB9" w14:textId="77777777" w:rsidR="00E94EFE" w:rsidRPr="000D39D4" w:rsidRDefault="00E94EFE" w:rsidP="00E94EFE">
      <w:pPr>
        <w:ind w:left="1776"/>
        <w:jc w:val="both"/>
        <w:rPr>
          <w:rFonts w:ascii="Arial" w:eastAsia="Calibri" w:hAnsi="Arial" w:cs="Arial"/>
          <w:b/>
          <w:lang w:eastAsia="en-US"/>
        </w:rPr>
      </w:pPr>
    </w:p>
    <w:p w14:paraId="53F17501" w14:textId="77777777" w:rsidR="00E94EFE" w:rsidRPr="000D39D4" w:rsidRDefault="00E94EFE" w:rsidP="00E94EFE">
      <w:pPr>
        <w:ind w:left="360"/>
        <w:jc w:val="both"/>
        <w:rPr>
          <w:rFonts w:ascii="Arial" w:eastAsia="Calibri" w:hAnsi="Arial" w:cs="Arial"/>
          <w:b/>
          <w:lang w:eastAsia="en-US"/>
        </w:rPr>
      </w:pPr>
      <w:r w:rsidRPr="000D39D4">
        <w:rPr>
          <w:rFonts w:ascii="Arial" w:eastAsia="Calibri" w:hAnsi="Arial" w:cs="Arial"/>
          <w:b/>
          <w:lang w:eastAsia="en-US"/>
        </w:rPr>
        <w:t>Tarefas Gerais</w:t>
      </w:r>
    </w:p>
    <w:p w14:paraId="7122925C"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Registro de todas as ocorrências operacionais do sistema para recuperação e acompanhamento posterior;</w:t>
      </w:r>
    </w:p>
    <w:p w14:paraId="5655BBF2"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Registro de todas as ocorrências do funcionamento do hardware e software;</w:t>
      </w:r>
    </w:p>
    <w:p w14:paraId="32181BBD"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Operações nos modos automático e semiautomático;</w:t>
      </w:r>
    </w:p>
    <w:p w14:paraId="61ECFFEB" w14:textId="77777777" w:rsidR="00E94EFE" w:rsidRPr="000D39D4" w:rsidRDefault="00E94EFE" w:rsidP="00E94EFE">
      <w:pPr>
        <w:ind w:left="360"/>
        <w:jc w:val="both"/>
        <w:rPr>
          <w:rFonts w:ascii="Arial" w:eastAsia="Calibri" w:hAnsi="Arial" w:cs="Arial"/>
          <w:b/>
          <w:lang w:eastAsia="en-US"/>
        </w:rPr>
      </w:pPr>
    </w:p>
    <w:p w14:paraId="5C22C78A" w14:textId="77777777" w:rsidR="00E94EFE" w:rsidRPr="000D39D4" w:rsidRDefault="00E94EFE" w:rsidP="00E94EFE">
      <w:pPr>
        <w:ind w:left="360"/>
        <w:jc w:val="both"/>
        <w:rPr>
          <w:rFonts w:ascii="Arial" w:eastAsia="Calibri" w:hAnsi="Arial" w:cs="Arial"/>
          <w:b/>
          <w:lang w:eastAsia="en-US"/>
        </w:rPr>
      </w:pPr>
      <w:r w:rsidRPr="000D39D4">
        <w:rPr>
          <w:rFonts w:ascii="Arial" w:eastAsia="Calibri" w:hAnsi="Arial" w:cs="Arial"/>
          <w:b/>
          <w:lang w:eastAsia="en-US"/>
        </w:rPr>
        <w:t>Tarefas Específicas</w:t>
      </w:r>
    </w:p>
    <w:p w14:paraId="3D4DEBEC" w14:textId="77777777" w:rsidR="00E94EFE" w:rsidRPr="000D39D4" w:rsidRDefault="00E94EFE" w:rsidP="00E94EFE">
      <w:pPr>
        <w:ind w:left="1776"/>
        <w:jc w:val="both"/>
        <w:rPr>
          <w:rFonts w:ascii="Arial" w:eastAsia="Calibri" w:hAnsi="Arial" w:cs="Arial"/>
          <w:b/>
          <w:lang w:eastAsia="en-US"/>
        </w:rPr>
      </w:pPr>
    </w:p>
    <w:p w14:paraId="7160A110" w14:textId="77777777" w:rsidR="00E94EFE" w:rsidRPr="000D39D4" w:rsidRDefault="00E94EFE" w:rsidP="00E94EFE">
      <w:pPr>
        <w:ind w:left="360"/>
        <w:jc w:val="both"/>
        <w:rPr>
          <w:rFonts w:ascii="Arial" w:eastAsia="Calibri" w:hAnsi="Arial" w:cs="Arial"/>
          <w:b/>
          <w:lang w:eastAsia="en-US"/>
        </w:rPr>
      </w:pPr>
      <w:r w:rsidRPr="000D39D4">
        <w:rPr>
          <w:rFonts w:ascii="Arial" w:eastAsia="Calibri" w:hAnsi="Arial" w:cs="Arial"/>
          <w:b/>
          <w:lang w:eastAsia="en-US"/>
        </w:rPr>
        <w:t>Registradores de Frequência de Votos</w:t>
      </w:r>
    </w:p>
    <w:p w14:paraId="230FC4F8" w14:textId="77777777" w:rsidR="00E94EFE" w:rsidRPr="000D39D4" w:rsidRDefault="00E94EFE" w:rsidP="00E94EFE">
      <w:pPr>
        <w:ind w:left="360"/>
        <w:jc w:val="both"/>
        <w:rPr>
          <w:rFonts w:ascii="Arial" w:eastAsia="Calibri" w:hAnsi="Arial" w:cs="Arial"/>
          <w:b/>
          <w:lang w:eastAsia="en-US"/>
        </w:rPr>
      </w:pPr>
      <w:r w:rsidRPr="000D39D4">
        <w:rPr>
          <w:rFonts w:ascii="Arial" w:eastAsia="Calibri" w:hAnsi="Arial" w:cs="Arial"/>
          <w:lang w:eastAsia="en-US"/>
        </w:rPr>
        <w:t>Iniciar, Encerrar, Configurar, Listar, dentre outros;</w:t>
      </w:r>
    </w:p>
    <w:p w14:paraId="2F043623" w14:textId="77777777" w:rsidR="00E94EFE" w:rsidRPr="000D39D4" w:rsidRDefault="00E94EFE" w:rsidP="00E94EFE">
      <w:pPr>
        <w:ind w:left="1776"/>
        <w:jc w:val="both"/>
        <w:rPr>
          <w:rFonts w:ascii="Arial" w:eastAsia="Calibri" w:hAnsi="Arial" w:cs="Arial"/>
          <w:b/>
          <w:lang w:eastAsia="en-US"/>
        </w:rPr>
      </w:pPr>
    </w:p>
    <w:p w14:paraId="4F9DA099" w14:textId="77777777" w:rsidR="00E94EFE" w:rsidRPr="000D39D4" w:rsidRDefault="00E94EFE" w:rsidP="00E94EFE">
      <w:pPr>
        <w:ind w:left="360"/>
        <w:jc w:val="both"/>
        <w:rPr>
          <w:rFonts w:ascii="Arial" w:eastAsia="Calibri" w:hAnsi="Arial" w:cs="Arial"/>
          <w:b/>
          <w:lang w:eastAsia="en-US"/>
        </w:rPr>
      </w:pPr>
      <w:r w:rsidRPr="000D39D4">
        <w:rPr>
          <w:rFonts w:ascii="Arial" w:eastAsia="Calibri" w:hAnsi="Arial" w:cs="Arial"/>
          <w:b/>
          <w:lang w:eastAsia="en-US"/>
        </w:rPr>
        <w:t>Reunião – Abertura</w:t>
      </w:r>
    </w:p>
    <w:p w14:paraId="6D26FD26"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O Sistema deverá executar de forma simultânea a abertura da reunião, incluir nome e parâmetros específicos de identificação, data, hora, habilitar o registro das frequências pelos vereadores e acionar as demais partes do sistema. Havendo necessidade, o programa deverá possibilitar a inclusão ou retirada de procedimentos automáticos desta sequência.</w:t>
      </w:r>
    </w:p>
    <w:p w14:paraId="0BCA8668" w14:textId="77777777" w:rsidR="00E94EFE" w:rsidRPr="000D39D4" w:rsidRDefault="00E94EFE" w:rsidP="00E94EFE">
      <w:pPr>
        <w:ind w:left="1776"/>
        <w:jc w:val="both"/>
        <w:rPr>
          <w:rFonts w:ascii="Arial" w:eastAsia="Calibri" w:hAnsi="Arial" w:cs="Arial"/>
          <w:b/>
          <w:lang w:eastAsia="en-US"/>
        </w:rPr>
      </w:pPr>
    </w:p>
    <w:p w14:paraId="7392F0F6" w14:textId="77777777" w:rsidR="00E94EFE" w:rsidRPr="000D39D4" w:rsidRDefault="00E94EFE" w:rsidP="00E94EFE">
      <w:pPr>
        <w:ind w:left="360"/>
        <w:jc w:val="both"/>
        <w:rPr>
          <w:rFonts w:ascii="Arial" w:eastAsia="Calibri" w:hAnsi="Arial" w:cs="Arial"/>
          <w:b/>
          <w:lang w:eastAsia="en-US"/>
        </w:rPr>
      </w:pPr>
      <w:r w:rsidRPr="000D39D4">
        <w:rPr>
          <w:rFonts w:ascii="Arial" w:eastAsia="Calibri" w:hAnsi="Arial" w:cs="Arial"/>
          <w:b/>
          <w:lang w:eastAsia="en-US"/>
        </w:rPr>
        <w:t>Apuração – Abertura e Acompanhamento</w:t>
      </w:r>
    </w:p>
    <w:p w14:paraId="6732FB82" w14:textId="77777777" w:rsidR="00E94EFE" w:rsidRPr="000D39D4" w:rsidRDefault="00E94EFE" w:rsidP="00E94EFE">
      <w:pPr>
        <w:ind w:left="360"/>
        <w:jc w:val="both"/>
        <w:rPr>
          <w:rFonts w:ascii="Arial" w:eastAsia="Calibri" w:hAnsi="Arial" w:cs="Arial"/>
          <w:b/>
          <w:lang w:eastAsia="en-US"/>
        </w:rPr>
      </w:pPr>
      <w:r w:rsidRPr="000D39D4">
        <w:rPr>
          <w:rFonts w:ascii="Arial" w:eastAsia="Calibri" w:hAnsi="Arial" w:cs="Arial"/>
          <w:lang w:eastAsia="en-US"/>
        </w:rPr>
        <w:t>O Sistema deverá executar a sequência da abertura e registrar nome, identificação, data, hora, nome da matéria em discussão, tipo de apuração, acionamento do cronômetro, alarme sonoro, e todas as demais tarefas deste sistema. Havendo necessidade, o programa deverá possibilitar a inclusão ou retirada de procedimentos automáticos desta sequência.</w:t>
      </w:r>
    </w:p>
    <w:p w14:paraId="29E7AB08" w14:textId="77777777" w:rsidR="00E94EFE" w:rsidRPr="000D39D4" w:rsidRDefault="00E94EFE" w:rsidP="00E94EFE">
      <w:pPr>
        <w:ind w:left="360"/>
        <w:jc w:val="both"/>
        <w:rPr>
          <w:rFonts w:ascii="Arial" w:eastAsia="Calibri" w:hAnsi="Arial" w:cs="Arial"/>
          <w:b/>
          <w:lang w:eastAsia="en-US"/>
        </w:rPr>
      </w:pPr>
    </w:p>
    <w:p w14:paraId="37990E99" w14:textId="77777777" w:rsidR="00E94EFE" w:rsidRPr="000D39D4" w:rsidRDefault="00E94EFE" w:rsidP="00E94EFE">
      <w:pPr>
        <w:ind w:left="360"/>
        <w:jc w:val="both"/>
        <w:rPr>
          <w:rFonts w:ascii="Arial" w:eastAsia="Calibri" w:hAnsi="Arial" w:cs="Arial"/>
          <w:b/>
          <w:lang w:eastAsia="en-US"/>
        </w:rPr>
      </w:pPr>
      <w:r w:rsidRPr="000D39D4">
        <w:rPr>
          <w:rFonts w:ascii="Arial" w:eastAsia="Calibri" w:hAnsi="Arial" w:cs="Arial"/>
          <w:b/>
          <w:lang w:eastAsia="en-US"/>
        </w:rPr>
        <w:t>Apuração – Fechamento</w:t>
      </w:r>
    </w:p>
    <w:p w14:paraId="05D1E25F" w14:textId="77777777" w:rsidR="00E94EFE" w:rsidRPr="000D39D4" w:rsidRDefault="00E94EFE" w:rsidP="00E94EFE">
      <w:pPr>
        <w:ind w:left="360"/>
        <w:jc w:val="both"/>
        <w:rPr>
          <w:rFonts w:ascii="Arial" w:eastAsia="Calibri" w:hAnsi="Arial" w:cs="Arial"/>
          <w:b/>
          <w:lang w:eastAsia="en-US"/>
        </w:rPr>
      </w:pPr>
      <w:r w:rsidRPr="000D39D4">
        <w:rPr>
          <w:rFonts w:ascii="Arial" w:eastAsia="Calibri" w:hAnsi="Arial" w:cs="Arial"/>
          <w:lang w:eastAsia="en-US"/>
        </w:rPr>
        <w:t xml:space="preserve">O Sistema deverá executar a sequência do fechamento da apuração ativada, cancelar a abertura de apuração, depurar e armazenar os resultados, acionar </w:t>
      </w:r>
      <w:r w:rsidRPr="000D39D4">
        <w:rPr>
          <w:rFonts w:ascii="Arial" w:eastAsia="Calibri" w:hAnsi="Arial" w:cs="Arial"/>
          <w:lang w:eastAsia="en-US"/>
        </w:rPr>
        <w:lastRenderedPageBreak/>
        <w:t>os mostradores de resultados, desabilitar os registradores dos vereadores, desativar o cronômetro, renovar as mensagens, acionar o alarme sonoro.</w:t>
      </w:r>
    </w:p>
    <w:p w14:paraId="5FE6015E" w14:textId="77777777" w:rsidR="00E94EFE" w:rsidRPr="000D39D4" w:rsidRDefault="00E94EFE" w:rsidP="00E94EFE">
      <w:pPr>
        <w:ind w:left="1776"/>
        <w:jc w:val="both"/>
        <w:rPr>
          <w:rFonts w:ascii="Arial" w:eastAsia="Calibri" w:hAnsi="Arial" w:cs="Arial"/>
          <w:b/>
          <w:lang w:eastAsia="en-US"/>
        </w:rPr>
      </w:pPr>
    </w:p>
    <w:p w14:paraId="15CF6F75" w14:textId="77777777" w:rsidR="00E94EFE" w:rsidRPr="000D39D4" w:rsidRDefault="00E94EFE" w:rsidP="00E94EFE">
      <w:pPr>
        <w:ind w:left="360"/>
        <w:jc w:val="both"/>
        <w:rPr>
          <w:rFonts w:ascii="Arial" w:eastAsia="Calibri" w:hAnsi="Arial" w:cs="Arial"/>
          <w:b/>
          <w:lang w:eastAsia="en-US"/>
        </w:rPr>
      </w:pPr>
      <w:r w:rsidRPr="000D39D4">
        <w:rPr>
          <w:rFonts w:ascii="Arial" w:eastAsia="Calibri" w:hAnsi="Arial" w:cs="Arial"/>
          <w:b/>
          <w:lang w:eastAsia="en-US"/>
        </w:rPr>
        <w:t>Reunião – Encerramento</w:t>
      </w:r>
    </w:p>
    <w:p w14:paraId="51F39C17" w14:textId="77777777" w:rsidR="00E94EFE" w:rsidRPr="000D39D4" w:rsidRDefault="00E94EFE" w:rsidP="00E94EFE">
      <w:pPr>
        <w:ind w:left="360"/>
        <w:jc w:val="both"/>
        <w:rPr>
          <w:rFonts w:ascii="Arial" w:eastAsia="Calibri" w:hAnsi="Arial" w:cs="Arial"/>
          <w:b/>
          <w:lang w:eastAsia="en-US"/>
        </w:rPr>
      </w:pPr>
      <w:r w:rsidRPr="000D39D4">
        <w:rPr>
          <w:rFonts w:ascii="Arial" w:eastAsia="Calibri" w:hAnsi="Arial" w:cs="Arial"/>
          <w:lang w:eastAsia="en-US"/>
        </w:rPr>
        <w:t>O Sistema deverá executar o fechamento da reunião quando comandada pelo operador, observando todas as variáveis e dados ocorridos durante a realização da seção, sua pauta e todos os seus itens.</w:t>
      </w:r>
    </w:p>
    <w:p w14:paraId="09B80E3A" w14:textId="77777777" w:rsidR="00E94EFE" w:rsidRPr="000D39D4" w:rsidRDefault="00E94EFE" w:rsidP="00E94EFE">
      <w:pPr>
        <w:ind w:left="1776"/>
        <w:jc w:val="both"/>
        <w:rPr>
          <w:rFonts w:ascii="Arial" w:eastAsia="Calibri" w:hAnsi="Arial" w:cs="Arial"/>
          <w:b/>
          <w:lang w:eastAsia="en-US"/>
        </w:rPr>
      </w:pPr>
    </w:p>
    <w:p w14:paraId="750681D0" w14:textId="77777777" w:rsidR="00E94EFE" w:rsidRPr="000D39D4" w:rsidRDefault="00E94EFE" w:rsidP="00E94EFE">
      <w:pPr>
        <w:ind w:left="360"/>
        <w:jc w:val="both"/>
        <w:rPr>
          <w:rFonts w:ascii="Arial" w:eastAsia="Calibri" w:hAnsi="Arial" w:cs="Arial"/>
          <w:b/>
          <w:lang w:eastAsia="en-US"/>
        </w:rPr>
      </w:pPr>
      <w:r w:rsidRPr="000D39D4">
        <w:rPr>
          <w:rFonts w:ascii="Arial" w:eastAsia="Calibri" w:hAnsi="Arial" w:cs="Arial"/>
          <w:b/>
          <w:lang w:eastAsia="en-US"/>
        </w:rPr>
        <w:t>O Controle das Frequência</w:t>
      </w:r>
    </w:p>
    <w:p w14:paraId="15AEF1FD"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O Vereador poderá registrar a sua frequência no sistema através de qualquer um dos terminais presentes;</w:t>
      </w:r>
    </w:p>
    <w:p w14:paraId="73864043"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O Vereador, para registrar a sua frequência deverá se identificar previamente no sistema através da sua senha;</w:t>
      </w:r>
    </w:p>
    <w:p w14:paraId="005C43E1" w14:textId="77777777" w:rsidR="00E94EFE" w:rsidRPr="000D39D4" w:rsidRDefault="00E94EFE" w:rsidP="00E94EFE">
      <w:pPr>
        <w:ind w:left="360"/>
        <w:jc w:val="both"/>
        <w:rPr>
          <w:rFonts w:ascii="Arial" w:eastAsia="Calibri" w:hAnsi="Arial" w:cs="Arial"/>
          <w:b/>
          <w:lang w:eastAsia="en-US"/>
        </w:rPr>
      </w:pPr>
      <w:r w:rsidRPr="000D39D4">
        <w:rPr>
          <w:rFonts w:ascii="Arial" w:eastAsia="Calibri" w:hAnsi="Arial" w:cs="Arial"/>
          <w:lang w:eastAsia="en-US"/>
        </w:rPr>
        <w:t>O presidente da reunião poderá solicitar recomposição de quórum a qualquer momento, através de comando do operador, momento em que o sistema deverá zerar as frequências anteriormente registradas.</w:t>
      </w:r>
    </w:p>
    <w:p w14:paraId="6EA4B3D3" w14:textId="77777777" w:rsidR="00E94EFE" w:rsidRPr="000D39D4" w:rsidRDefault="00E94EFE" w:rsidP="00E94EFE">
      <w:pPr>
        <w:ind w:left="1776"/>
        <w:jc w:val="both"/>
        <w:rPr>
          <w:rFonts w:ascii="Arial" w:eastAsia="Calibri" w:hAnsi="Arial" w:cs="Arial"/>
          <w:b/>
          <w:lang w:eastAsia="en-US"/>
        </w:rPr>
      </w:pPr>
    </w:p>
    <w:p w14:paraId="3F93A27C" w14:textId="77777777" w:rsidR="00E94EFE" w:rsidRPr="000D39D4" w:rsidRDefault="00E94EFE" w:rsidP="00E94EFE">
      <w:pPr>
        <w:ind w:left="360"/>
        <w:jc w:val="both"/>
        <w:rPr>
          <w:rFonts w:ascii="Arial" w:eastAsia="Calibri" w:hAnsi="Arial" w:cs="Arial"/>
          <w:b/>
          <w:lang w:eastAsia="en-US"/>
        </w:rPr>
      </w:pPr>
      <w:r w:rsidRPr="000D39D4">
        <w:rPr>
          <w:rFonts w:ascii="Arial" w:eastAsia="Calibri" w:hAnsi="Arial" w:cs="Arial"/>
          <w:b/>
          <w:lang w:eastAsia="en-US"/>
        </w:rPr>
        <w:t>Apuração – Recursos Específicos</w:t>
      </w:r>
    </w:p>
    <w:p w14:paraId="1DCD4870"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O Vereador poderá registrar o seu voto somente a partir das seguintes condições:</w:t>
      </w:r>
    </w:p>
    <w:p w14:paraId="6760BEE9"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A – Ter a sua frequência registrada;</w:t>
      </w:r>
    </w:p>
    <w:p w14:paraId="0588E2C4"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B – Utilizar terminais previamente habilitados;</w:t>
      </w:r>
    </w:p>
    <w:p w14:paraId="6F701ED1"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C – Se identificar pela senha individual secreta;</w:t>
      </w:r>
    </w:p>
    <w:p w14:paraId="3B5B18CF"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D – Selecionar o voto através das teclas específicas;</w:t>
      </w:r>
    </w:p>
    <w:p w14:paraId="30D391CB"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E – Observar o início e fim do período de apuração através do sistema;</w:t>
      </w:r>
    </w:p>
    <w:p w14:paraId="3F8CF55C"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G – Os relatórios deverão estar à disposição imediata do Presidente da reunião, quando solicitados através do terminal de controle;</w:t>
      </w:r>
    </w:p>
    <w:p w14:paraId="1DAD9162" w14:textId="77777777" w:rsidR="00E94EFE" w:rsidRPr="000D39D4" w:rsidRDefault="00E94EFE" w:rsidP="00E94EFE">
      <w:pPr>
        <w:ind w:left="360"/>
        <w:jc w:val="both"/>
        <w:rPr>
          <w:rFonts w:ascii="Arial" w:eastAsia="Calibri" w:hAnsi="Arial" w:cs="Arial"/>
          <w:lang w:eastAsia="en-US"/>
        </w:rPr>
      </w:pPr>
    </w:p>
    <w:p w14:paraId="26AF109B"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O Sistema deve permitir o controle de apuração nominal ostensiva e nominal secreta, prevista no regimento Interno desta Câmara Municipal.</w:t>
      </w:r>
    </w:p>
    <w:bookmarkEnd w:id="45"/>
    <w:p w14:paraId="251CC009" w14:textId="77777777" w:rsidR="00E94EFE" w:rsidRPr="000D39D4" w:rsidRDefault="00E94EFE" w:rsidP="00E94EFE">
      <w:pPr>
        <w:jc w:val="both"/>
        <w:rPr>
          <w:rFonts w:ascii="Arial" w:eastAsia="Calibri" w:hAnsi="Arial" w:cs="Arial"/>
          <w:lang w:eastAsia="en-US"/>
        </w:rPr>
      </w:pPr>
    </w:p>
    <w:p w14:paraId="5AFFD5CF" w14:textId="77777777" w:rsidR="00E94EFE" w:rsidRPr="000D39D4" w:rsidRDefault="00E94EFE" w:rsidP="009853A2">
      <w:pPr>
        <w:numPr>
          <w:ilvl w:val="0"/>
          <w:numId w:val="9"/>
        </w:numPr>
        <w:ind w:left="567" w:hanging="567"/>
        <w:jc w:val="both"/>
        <w:outlineLvl w:val="0"/>
        <w:rPr>
          <w:rFonts w:ascii="Arial" w:eastAsia="Arial" w:hAnsi="Arial" w:cs="Arial"/>
          <w:b/>
          <w:bCs/>
        </w:rPr>
      </w:pPr>
      <w:bookmarkStart w:id="47" w:name="_Toc111449247"/>
      <w:r w:rsidRPr="000D39D4">
        <w:rPr>
          <w:rFonts w:ascii="Arial" w:eastAsia="Arial" w:hAnsi="Arial" w:cs="Arial"/>
          <w:b/>
          <w:bCs/>
        </w:rPr>
        <w:t>Capacidade técnica</w:t>
      </w:r>
      <w:bookmarkEnd w:id="47"/>
    </w:p>
    <w:p w14:paraId="23BA5D6A" w14:textId="77777777" w:rsidR="00E94EFE" w:rsidRPr="000D39D4" w:rsidRDefault="00E94EFE" w:rsidP="009853A2">
      <w:pPr>
        <w:numPr>
          <w:ilvl w:val="1"/>
          <w:numId w:val="9"/>
        </w:numPr>
        <w:ind w:left="1134" w:hanging="774"/>
        <w:jc w:val="both"/>
        <w:outlineLvl w:val="1"/>
        <w:rPr>
          <w:rFonts w:ascii="Arial" w:eastAsiaTheme="majorEastAsia"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8" w:name="_Toc111449248"/>
      <w:r w:rsidRPr="000D39D4">
        <w:rPr>
          <w:rFonts w:ascii="Arial" w:eastAsiaTheme="majorEastAsia"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Atestado de capacidade técnica</w:t>
      </w:r>
      <w:bookmarkEnd w:id="48"/>
    </w:p>
    <w:p w14:paraId="3F9E5E9C"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A LICITANTE deverá apresentar atestado(s) de capacidade técnica compatível com o objeto licitado, fornecido(s) por empresa(s) de direito público ou privado, comprovando que a empresa implementou as áreas constantes no objeto;</w:t>
      </w:r>
    </w:p>
    <w:p w14:paraId="39A05BDE" w14:textId="77777777" w:rsidR="00E94EFE" w:rsidRPr="000D39D4" w:rsidRDefault="00E94EFE" w:rsidP="00E94EFE">
      <w:pPr>
        <w:ind w:left="1416"/>
        <w:jc w:val="both"/>
        <w:rPr>
          <w:rFonts w:ascii="Arial" w:eastAsia="Calibri" w:hAnsi="Arial" w:cs="Arial"/>
          <w:lang w:eastAsia="en-US"/>
        </w:rPr>
      </w:pPr>
    </w:p>
    <w:p w14:paraId="57F11B47" w14:textId="77777777" w:rsidR="00E94EFE" w:rsidRPr="000D39D4" w:rsidRDefault="00E94EFE" w:rsidP="00E94EFE">
      <w:pPr>
        <w:tabs>
          <w:tab w:val="left" w:pos="284"/>
        </w:tabs>
        <w:ind w:left="284"/>
        <w:jc w:val="both"/>
        <w:rPr>
          <w:rFonts w:ascii="Arial" w:hAnsi="Arial" w:cs="Arial"/>
          <w:spacing w:val="-1"/>
        </w:rPr>
      </w:pPr>
      <w:r w:rsidRPr="000D39D4">
        <w:rPr>
          <w:rFonts w:ascii="Arial" w:hAnsi="Arial" w:cs="Arial"/>
        </w:rPr>
        <w:t>A c</w:t>
      </w:r>
      <w:r w:rsidRPr="000D39D4">
        <w:rPr>
          <w:rFonts w:ascii="Arial" w:hAnsi="Arial" w:cs="Arial"/>
          <w:spacing w:val="-3"/>
        </w:rPr>
        <w:t>o</w:t>
      </w:r>
      <w:r w:rsidRPr="000D39D4">
        <w:rPr>
          <w:rFonts w:ascii="Arial" w:hAnsi="Arial" w:cs="Arial"/>
          <w:spacing w:val="4"/>
        </w:rPr>
        <w:t>m</w:t>
      </w:r>
      <w:r w:rsidRPr="000D39D4">
        <w:rPr>
          <w:rFonts w:ascii="Arial" w:hAnsi="Arial" w:cs="Arial"/>
          <w:spacing w:val="-1"/>
        </w:rPr>
        <w:t>p</w:t>
      </w:r>
      <w:r w:rsidRPr="000D39D4">
        <w:rPr>
          <w:rFonts w:ascii="Arial" w:hAnsi="Arial" w:cs="Arial"/>
        </w:rPr>
        <w:t>r</w:t>
      </w:r>
      <w:r w:rsidRPr="000D39D4">
        <w:rPr>
          <w:rFonts w:ascii="Arial" w:hAnsi="Arial" w:cs="Arial"/>
          <w:spacing w:val="-1"/>
        </w:rPr>
        <w:t>o</w:t>
      </w:r>
      <w:r w:rsidRPr="000D39D4">
        <w:rPr>
          <w:rFonts w:ascii="Arial" w:hAnsi="Arial" w:cs="Arial"/>
          <w:spacing w:val="-3"/>
        </w:rPr>
        <w:t>v</w:t>
      </w:r>
      <w:r w:rsidRPr="000D39D4">
        <w:rPr>
          <w:rFonts w:ascii="Arial" w:hAnsi="Arial" w:cs="Arial"/>
          <w:spacing w:val="-1"/>
        </w:rPr>
        <w:t>a</w:t>
      </w:r>
      <w:r w:rsidRPr="000D39D4">
        <w:rPr>
          <w:rFonts w:ascii="Arial" w:hAnsi="Arial" w:cs="Arial"/>
        </w:rPr>
        <w:t>ç</w:t>
      </w:r>
      <w:r w:rsidRPr="000D39D4">
        <w:rPr>
          <w:rFonts w:ascii="Arial" w:hAnsi="Arial" w:cs="Arial"/>
          <w:spacing w:val="-1"/>
        </w:rPr>
        <w:t>ã</w:t>
      </w:r>
      <w:r w:rsidRPr="000D39D4">
        <w:rPr>
          <w:rFonts w:ascii="Arial" w:hAnsi="Arial" w:cs="Arial"/>
        </w:rPr>
        <w:t xml:space="preserve">o </w:t>
      </w:r>
      <w:r w:rsidRPr="000D39D4">
        <w:rPr>
          <w:rFonts w:ascii="Arial" w:hAnsi="Arial" w:cs="Arial"/>
          <w:spacing w:val="-1"/>
        </w:rPr>
        <w:t>d</w:t>
      </w:r>
      <w:r w:rsidRPr="000D39D4">
        <w:rPr>
          <w:rFonts w:ascii="Arial" w:hAnsi="Arial" w:cs="Arial"/>
        </w:rPr>
        <w:t>a c</w:t>
      </w:r>
      <w:r w:rsidRPr="000D39D4">
        <w:rPr>
          <w:rFonts w:ascii="Arial" w:hAnsi="Arial" w:cs="Arial"/>
          <w:spacing w:val="1"/>
        </w:rPr>
        <w:t>ap</w:t>
      </w:r>
      <w:r w:rsidRPr="000D39D4">
        <w:rPr>
          <w:rFonts w:ascii="Arial" w:hAnsi="Arial" w:cs="Arial"/>
          <w:spacing w:val="-1"/>
        </w:rPr>
        <w:t>a</w:t>
      </w:r>
      <w:r w:rsidRPr="000D39D4">
        <w:rPr>
          <w:rFonts w:ascii="Arial" w:hAnsi="Arial" w:cs="Arial"/>
        </w:rPr>
        <w:t>c</w:t>
      </w:r>
      <w:r w:rsidRPr="000D39D4">
        <w:rPr>
          <w:rFonts w:ascii="Arial" w:hAnsi="Arial" w:cs="Arial"/>
          <w:spacing w:val="-1"/>
        </w:rPr>
        <w:t>i</w:t>
      </w:r>
      <w:r w:rsidRPr="000D39D4">
        <w:rPr>
          <w:rFonts w:ascii="Arial" w:hAnsi="Arial" w:cs="Arial"/>
        </w:rPr>
        <w:t>t</w:t>
      </w:r>
      <w:r w:rsidRPr="000D39D4">
        <w:rPr>
          <w:rFonts w:ascii="Arial" w:hAnsi="Arial" w:cs="Arial"/>
          <w:spacing w:val="-1"/>
        </w:rPr>
        <w:t>a</w:t>
      </w:r>
      <w:r w:rsidRPr="000D39D4">
        <w:rPr>
          <w:rFonts w:ascii="Arial" w:hAnsi="Arial" w:cs="Arial"/>
        </w:rPr>
        <w:t>ç</w:t>
      </w:r>
      <w:r w:rsidRPr="000D39D4">
        <w:rPr>
          <w:rFonts w:ascii="Arial" w:hAnsi="Arial" w:cs="Arial"/>
          <w:spacing w:val="-1"/>
        </w:rPr>
        <w:t>ã</w:t>
      </w:r>
      <w:r w:rsidRPr="000D39D4">
        <w:rPr>
          <w:rFonts w:ascii="Arial" w:hAnsi="Arial" w:cs="Arial"/>
        </w:rPr>
        <w:t>o t</w:t>
      </w:r>
      <w:r w:rsidRPr="000D39D4">
        <w:rPr>
          <w:rFonts w:ascii="Arial" w:hAnsi="Arial" w:cs="Arial"/>
          <w:spacing w:val="-1"/>
        </w:rPr>
        <w:t>é</w:t>
      </w:r>
      <w:r w:rsidRPr="000D39D4">
        <w:rPr>
          <w:rFonts w:ascii="Arial" w:hAnsi="Arial" w:cs="Arial"/>
        </w:rPr>
        <w:t>c</w:t>
      </w:r>
      <w:r w:rsidRPr="000D39D4">
        <w:rPr>
          <w:rFonts w:ascii="Arial" w:hAnsi="Arial" w:cs="Arial"/>
          <w:spacing w:val="-1"/>
        </w:rPr>
        <w:t>ni</w:t>
      </w:r>
      <w:r w:rsidRPr="000D39D4">
        <w:rPr>
          <w:rFonts w:ascii="Arial" w:hAnsi="Arial" w:cs="Arial"/>
          <w:spacing w:val="2"/>
        </w:rPr>
        <w:t>c</w:t>
      </w:r>
      <w:r w:rsidRPr="000D39D4">
        <w:rPr>
          <w:rFonts w:ascii="Arial" w:hAnsi="Arial" w:cs="Arial"/>
          <w:spacing w:val="1"/>
        </w:rPr>
        <w:t>o</w:t>
      </w:r>
      <w:r w:rsidRPr="000D39D4">
        <w:rPr>
          <w:rFonts w:ascii="Arial" w:hAnsi="Arial" w:cs="Arial"/>
        </w:rPr>
        <w:t>-</w:t>
      </w:r>
      <w:r w:rsidRPr="000D39D4">
        <w:rPr>
          <w:rFonts w:ascii="Arial" w:hAnsi="Arial" w:cs="Arial"/>
          <w:spacing w:val="-1"/>
        </w:rPr>
        <w:t>o</w:t>
      </w:r>
      <w:r w:rsidRPr="000D39D4">
        <w:rPr>
          <w:rFonts w:ascii="Arial" w:hAnsi="Arial" w:cs="Arial"/>
          <w:spacing w:val="1"/>
        </w:rPr>
        <w:t>p</w:t>
      </w:r>
      <w:r w:rsidRPr="000D39D4">
        <w:rPr>
          <w:rFonts w:ascii="Arial" w:hAnsi="Arial" w:cs="Arial"/>
          <w:spacing w:val="-1"/>
        </w:rPr>
        <w:t>e</w:t>
      </w:r>
      <w:r w:rsidRPr="000D39D4">
        <w:rPr>
          <w:rFonts w:ascii="Arial" w:hAnsi="Arial" w:cs="Arial"/>
        </w:rPr>
        <w:t>r</w:t>
      </w:r>
      <w:r w:rsidRPr="000D39D4">
        <w:rPr>
          <w:rFonts w:ascii="Arial" w:hAnsi="Arial" w:cs="Arial"/>
          <w:spacing w:val="-1"/>
        </w:rPr>
        <w:t>a</w:t>
      </w:r>
      <w:r w:rsidRPr="000D39D4">
        <w:rPr>
          <w:rFonts w:ascii="Arial" w:hAnsi="Arial" w:cs="Arial"/>
          <w:spacing w:val="2"/>
        </w:rPr>
        <w:t>c</w:t>
      </w:r>
      <w:r w:rsidRPr="000D39D4">
        <w:rPr>
          <w:rFonts w:ascii="Arial" w:hAnsi="Arial" w:cs="Arial"/>
          <w:spacing w:val="-1"/>
        </w:rPr>
        <w:t>iona</w:t>
      </w:r>
      <w:r w:rsidRPr="000D39D4">
        <w:rPr>
          <w:rFonts w:ascii="Arial" w:hAnsi="Arial" w:cs="Arial"/>
        </w:rPr>
        <w:t xml:space="preserve">l </w:t>
      </w:r>
      <w:r w:rsidRPr="000D39D4">
        <w:rPr>
          <w:rFonts w:ascii="Arial" w:hAnsi="Arial" w:cs="Arial"/>
          <w:spacing w:val="-1"/>
        </w:rPr>
        <w:t>d</w:t>
      </w:r>
      <w:r w:rsidRPr="000D39D4">
        <w:rPr>
          <w:rFonts w:ascii="Arial" w:hAnsi="Arial" w:cs="Arial"/>
        </w:rPr>
        <w:t xml:space="preserve">a </w:t>
      </w:r>
      <w:r w:rsidRPr="000D39D4">
        <w:rPr>
          <w:rFonts w:ascii="Arial" w:hAnsi="Arial" w:cs="Arial"/>
          <w:spacing w:val="-1"/>
        </w:rPr>
        <w:t>e</w:t>
      </w:r>
      <w:r w:rsidRPr="000D39D4">
        <w:rPr>
          <w:rFonts w:ascii="Arial" w:hAnsi="Arial" w:cs="Arial"/>
          <w:spacing w:val="4"/>
        </w:rPr>
        <w:t>m</w:t>
      </w:r>
      <w:r w:rsidRPr="000D39D4">
        <w:rPr>
          <w:rFonts w:ascii="Arial" w:hAnsi="Arial" w:cs="Arial"/>
          <w:spacing w:val="-1"/>
        </w:rPr>
        <w:t>p</w:t>
      </w:r>
      <w:r w:rsidRPr="000D39D4">
        <w:rPr>
          <w:rFonts w:ascii="Arial" w:hAnsi="Arial" w:cs="Arial"/>
        </w:rPr>
        <w:t>r</w:t>
      </w:r>
      <w:r w:rsidRPr="000D39D4">
        <w:rPr>
          <w:rFonts w:ascii="Arial" w:hAnsi="Arial" w:cs="Arial"/>
          <w:spacing w:val="-1"/>
        </w:rPr>
        <w:t>e</w:t>
      </w:r>
      <w:r w:rsidRPr="000D39D4">
        <w:rPr>
          <w:rFonts w:ascii="Arial" w:hAnsi="Arial" w:cs="Arial"/>
        </w:rPr>
        <w:t xml:space="preserve">sa </w:t>
      </w:r>
      <w:r w:rsidRPr="000D39D4">
        <w:rPr>
          <w:rFonts w:ascii="Arial" w:hAnsi="Arial" w:cs="Arial"/>
          <w:spacing w:val="-1"/>
        </w:rPr>
        <w:t>d</w:t>
      </w:r>
      <w:r w:rsidRPr="000D39D4">
        <w:rPr>
          <w:rFonts w:ascii="Arial" w:hAnsi="Arial" w:cs="Arial"/>
          <w:spacing w:val="1"/>
        </w:rPr>
        <w:t>e</w:t>
      </w:r>
      <w:r w:rsidRPr="000D39D4">
        <w:rPr>
          <w:rFonts w:ascii="Arial" w:hAnsi="Arial" w:cs="Arial"/>
          <w:spacing w:val="-3"/>
        </w:rPr>
        <w:t>v</w:t>
      </w:r>
      <w:r w:rsidRPr="000D39D4">
        <w:rPr>
          <w:rFonts w:ascii="Arial" w:hAnsi="Arial" w:cs="Arial"/>
          <w:spacing w:val="-1"/>
        </w:rPr>
        <w:t>e</w:t>
      </w:r>
      <w:r w:rsidRPr="000D39D4">
        <w:rPr>
          <w:rFonts w:ascii="Arial" w:hAnsi="Arial" w:cs="Arial"/>
        </w:rPr>
        <w:t xml:space="preserve">rá </w:t>
      </w:r>
      <w:r w:rsidRPr="000D39D4">
        <w:rPr>
          <w:rFonts w:ascii="Arial" w:hAnsi="Arial" w:cs="Arial"/>
          <w:spacing w:val="2"/>
        </w:rPr>
        <w:t>s</w:t>
      </w:r>
      <w:r w:rsidRPr="000D39D4">
        <w:rPr>
          <w:rFonts w:ascii="Arial" w:hAnsi="Arial" w:cs="Arial"/>
          <w:spacing w:val="-1"/>
        </w:rPr>
        <w:t>e</w:t>
      </w:r>
      <w:r w:rsidRPr="000D39D4">
        <w:rPr>
          <w:rFonts w:ascii="Arial" w:hAnsi="Arial" w:cs="Arial"/>
        </w:rPr>
        <w:t xml:space="preserve">r </w:t>
      </w:r>
      <w:r w:rsidRPr="000D39D4">
        <w:rPr>
          <w:rFonts w:ascii="Arial" w:hAnsi="Arial" w:cs="Arial"/>
          <w:spacing w:val="-1"/>
        </w:rPr>
        <w:t xml:space="preserve">comprovada </w:t>
      </w:r>
      <w:r w:rsidRPr="000D39D4">
        <w:rPr>
          <w:rFonts w:ascii="Arial" w:hAnsi="Arial" w:cs="Arial"/>
          <w:spacing w:val="4"/>
        </w:rPr>
        <w:t>m</w:t>
      </w:r>
      <w:r w:rsidRPr="000D39D4">
        <w:rPr>
          <w:rFonts w:ascii="Arial" w:hAnsi="Arial" w:cs="Arial"/>
          <w:spacing w:val="-1"/>
        </w:rPr>
        <w:t>edian</w:t>
      </w:r>
      <w:r w:rsidRPr="000D39D4">
        <w:rPr>
          <w:rFonts w:ascii="Arial" w:hAnsi="Arial" w:cs="Arial"/>
        </w:rPr>
        <w:t xml:space="preserve">te a </w:t>
      </w:r>
      <w:r w:rsidRPr="000D39D4">
        <w:rPr>
          <w:rFonts w:ascii="Arial" w:hAnsi="Arial" w:cs="Arial"/>
          <w:spacing w:val="-1"/>
        </w:rPr>
        <w:t>ap</w:t>
      </w:r>
      <w:r w:rsidRPr="000D39D4">
        <w:rPr>
          <w:rFonts w:ascii="Arial" w:hAnsi="Arial" w:cs="Arial"/>
        </w:rPr>
        <w:t>r</w:t>
      </w:r>
      <w:r w:rsidRPr="000D39D4">
        <w:rPr>
          <w:rFonts w:ascii="Arial" w:hAnsi="Arial" w:cs="Arial"/>
          <w:spacing w:val="-1"/>
        </w:rPr>
        <w:t>e</w:t>
      </w:r>
      <w:r w:rsidRPr="000D39D4">
        <w:rPr>
          <w:rFonts w:ascii="Arial" w:hAnsi="Arial" w:cs="Arial"/>
        </w:rPr>
        <w:t>s</w:t>
      </w:r>
      <w:r w:rsidRPr="000D39D4">
        <w:rPr>
          <w:rFonts w:ascii="Arial" w:hAnsi="Arial" w:cs="Arial"/>
          <w:spacing w:val="1"/>
        </w:rPr>
        <w:t>e</w:t>
      </w:r>
      <w:r w:rsidRPr="000D39D4">
        <w:rPr>
          <w:rFonts w:ascii="Arial" w:hAnsi="Arial" w:cs="Arial"/>
          <w:spacing w:val="-1"/>
        </w:rPr>
        <w:t>n</w:t>
      </w:r>
      <w:r w:rsidRPr="000D39D4">
        <w:rPr>
          <w:rFonts w:ascii="Arial" w:hAnsi="Arial" w:cs="Arial"/>
        </w:rPr>
        <w:t>t</w:t>
      </w:r>
      <w:r w:rsidRPr="000D39D4">
        <w:rPr>
          <w:rFonts w:ascii="Arial" w:hAnsi="Arial" w:cs="Arial"/>
          <w:spacing w:val="-1"/>
        </w:rPr>
        <w:t>a</w:t>
      </w:r>
      <w:r w:rsidRPr="000D39D4">
        <w:rPr>
          <w:rFonts w:ascii="Arial" w:hAnsi="Arial" w:cs="Arial"/>
        </w:rPr>
        <w:t>ç</w:t>
      </w:r>
      <w:r w:rsidRPr="000D39D4">
        <w:rPr>
          <w:rFonts w:ascii="Arial" w:hAnsi="Arial" w:cs="Arial"/>
          <w:spacing w:val="-1"/>
        </w:rPr>
        <w:t>ã</w:t>
      </w:r>
      <w:r w:rsidRPr="000D39D4">
        <w:rPr>
          <w:rFonts w:ascii="Arial" w:hAnsi="Arial" w:cs="Arial"/>
        </w:rPr>
        <w:t xml:space="preserve">o </w:t>
      </w:r>
      <w:r w:rsidRPr="000D39D4">
        <w:rPr>
          <w:rFonts w:ascii="Arial" w:hAnsi="Arial" w:cs="Arial"/>
          <w:spacing w:val="-1"/>
        </w:rPr>
        <w:t>d</w:t>
      </w:r>
      <w:r w:rsidRPr="000D39D4">
        <w:rPr>
          <w:rFonts w:ascii="Arial" w:hAnsi="Arial" w:cs="Arial"/>
        </w:rPr>
        <w:t xml:space="preserve">e </w:t>
      </w:r>
      <w:r w:rsidRPr="000D39D4">
        <w:rPr>
          <w:rFonts w:ascii="Arial" w:hAnsi="Arial" w:cs="Arial"/>
          <w:spacing w:val="-1"/>
        </w:rPr>
        <w:t>a</w:t>
      </w:r>
      <w:r w:rsidRPr="000D39D4">
        <w:rPr>
          <w:rFonts w:ascii="Arial" w:hAnsi="Arial" w:cs="Arial"/>
        </w:rPr>
        <w:t>t</w:t>
      </w:r>
      <w:r w:rsidRPr="000D39D4">
        <w:rPr>
          <w:rFonts w:ascii="Arial" w:hAnsi="Arial" w:cs="Arial"/>
          <w:spacing w:val="-1"/>
        </w:rPr>
        <w:t>e</w:t>
      </w:r>
      <w:r w:rsidRPr="000D39D4">
        <w:rPr>
          <w:rFonts w:ascii="Arial" w:hAnsi="Arial" w:cs="Arial"/>
        </w:rPr>
        <w:t>st</w:t>
      </w:r>
      <w:r w:rsidRPr="000D39D4">
        <w:rPr>
          <w:rFonts w:ascii="Arial" w:hAnsi="Arial" w:cs="Arial"/>
          <w:spacing w:val="-1"/>
        </w:rPr>
        <w:t>a</w:t>
      </w:r>
      <w:r w:rsidRPr="000D39D4">
        <w:rPr>
          <w:rFonts w:ascii="Arial" w:hAnsi="Arial" w:cs="Arial"/>
          <w:spacing w:val="1"/>
        </w:rPr>
        <w:t>d</w:t>
      </w:r>
      <w:r w:rsidRPr="000D39D4">
        <w:rPr>
          <w:rFonts w:ascii="Arial" w:hAnsi="Arial" w:cs="Arial"/>
          <w:spacing w:val="-1"/>
        </w:rPr>
        <w:t>o</w:t>
      </w:r>
      <w:r w:rsidRPr="000D39D4">
        <w:rPr>
          <w:rFonts w:ascii="Arial" w:hAnsi="Arial" w:cs="Arial"/>
          <w:spacing w:val="1"/>
        </w:rPr>
        <w:t>(</w:t>
      </w:r>
      <w:r w:rsidRPr="000D39D4">
        <w:rPr>
          <w:rFonts w:ascii="Arial" w:hAnsi="Arial" w:cs="Arial"/>
        </w:rPr>
        <w:t xml:space="preserve">s) </w:t>
      </w:r>
      <w:r w:rsidRPr="000D39D4">
        <w:rPr>
          <w:rFonts w:ascii="Arial" w:hAnsi="Arial" w:cs="Arial"/>
          <w:spacing w:val="-1"/>
        </w:rPr>
        <w:t>d</w:t>
      </w:r>
      <w:r w:rsidRPr="000D39D4">
        <w:rPr>
          <w:rFonts w:ascii="Arial" w:hAnsi="Arial" w:cs="Arial"/>
        </w:rPr>
        <w:t xml:space="preserve">e </w:t>
      </w:r>
      <w:r w:rsidRPr="000D39D4">
        <w:rPr>
          <w:rFonts w:ascii="Arial" w:hAnsi="Arial" w:cs="Arial"/>
          <w:spacing w:val="-1"/>
        </w:rPr>
        <w:t>q</w:t>
      </w:r>
      <w:r w:rsidRPr="000D39D4">
        <w:rPr>
          <w:rFonts w:ascii="Arial" w:hAnsi="Arial" w:cs="Arial"/>
          <w:spacing w:val="1"/>
        </w:rPr>
        <w:t>u</w:t>
      </w:r>
      <w:r w:rsidRPr="000D39D4">
        <w:rPr>
          <w:rFonts w:ascii="Arial" w:hAnsi="Arial" w:cs="Arial"/>
        </w:rPr>
        <w:t xml:space="preserve">e a </w:t>
      </w:r>
      <w:r w:rsidRPr="000D39D4">
        <w:rPr>
          <w:rFonts w:ascii="Arial" w:hAnsi="Arial" w:cs="Arial"/>
          <w:spacing w:val="1"/>
        </w:rPr>
        <w:t>l</w:t>
      </w:r>
      <w:r w:rsidRPr="000D39D4">
        <w:rPr>
          <w:rFonts w:ascii="Arial" w:hAnsi="Arial" w:cs="Arial"/>
          <w:spacing w:val="-1"/>
        </w:rPr>
        <w:t>i</w:t>
      </w:r>
      <w:r w:rsidRPr="000D39D4">
        <w:rPr>
          <w:rFonts w:ascii="Arial" w:hAnsi="Arial" w:cs="Arial"/>
        </w:rPr>
        <w:t>c</w:t>
      </w:r>
      <w:r w:rsidRPr="000D39D4">
        <w:rPr>
          <w:rFonts w:ascii="Arial" w:hAnsi="Arial" w:cs="Arial"/>
          <w:spacing w:val="-1"/>
        </w:rPr>
        <w:t>i</w:t>
      </w:r>
      <w:r w:rsidRPr="000D39D4">
        <w:rPr>
          <w:rFonts w:ascii="Arial" w:hAnsi="Arial" w:cs="Arial"/>
        </w:rPr>
        <w:t>t</w:t>
      </w:r>
      <w:r w:rsidRPr="000D39D4">
        <w:rPr>
          <w:rFonts w:ascii="Arial" w:hAnsi="Arial" w:cs="Arial"/>
          <w:spacing w:val="-1"/>
        </w:rPr>
        <w:t>an</w:t>
      </w:r>
      <w:r w:rsidRPr="000D39D4">
        <w:rPr>
          <w:rFonts w:ascii="Arial" w:hAnsi="Arial" w:cs="Arial"/>
        </w:rPr>
        <w:t xml:space="preserve">te </w:t>
      </w:r>
      <w:r w:rsidRPr="000D39D4">
        <w:rPr>
          <w:rFonts w:ascii="Arial" w:hAnsi="Arial" w:cs="Arial"/>
          <w:spacing w:val="-1"/>
        </w:rPr>
        <w:t>p</w:t>
      </w:r>
      <w:r w:rsidRPr="000D39D4">
        <w:rPr>
          <w:rFonts w:ascii="Arial" w:hAnsi="Arial" w:cs="Arial"/>
        </w:rPr>
        <w:t>r</w:t>
      </w:r>
      <w:r w:rsidRPr="000D39D4">
        <w:rPr>
          <w:rFonts w:ascii="Arial" w:hAnsi="Arial" w:cs="Arial"/>
          <w:spacing w:val="-1"/>
        </w:rPr>
        <w:t>e</w:t>
      </w:r>
      <w:r w:rsidRPr="000D39D4">
        <w:rPr>
          <w:rFonts w:ascii="Arial" w:hAnsi="Arial" w:cs="Arial"/>
        </w:rPr>
        <w:t>st</w:t>
      </w:r>
      <w:r w:rsidRPr="000D39D4">
        <w:rPr>
          <w:rFonts w:ascii="Arial" w:hAnsi="Arial" w:cs="Arial"/>
          <w:spacing w:val="-1"/>
        </w:rPr>
        <w:t>o</w:t>
      </w:r>
      <w:r w:rsidRPr="000D39D4">
        <w:rPr>
          <w:rFonts w:ascii="Arial" w:hAnsi="Arial" w:cs="Arial"/>
        </w:rPr>
        <w:t xml:space="preserve">u </w:t>
      </w:r>
      <w:r w:rsidRPr="000D39D4">
        <w:rPr>
          <w:rFonts w:ascii="Arial" w:hAnsi="Arial" w:cs="Arial"/>
          <w:spacing w:val="1"/>
        </w:rPr>
        <w:t>o</w:t>
      </w:r>
      <w:r w:rsidRPr="000D39D4">
        <w:rPr>
          <w:rFonts w:ascii="Arial" w:hAnsi="Arial" w:cs="Arial"/>
        </w:rPr>
        <w:t xml:space="preserve">u </w:t>
      </w:r>
      <w:r w:rsidRPr="000D39D4">
        <w:rPr>
          <w:rFonts w:ascii="Arial" w:hAnsi="Arial" w:cs="Arial"/>
          <w:spacing w:val="-1"/>
        </w:rPr>
        <w:t>e</w:t>
      </w:r>
      <w:r w:rsidRPr="000D39D4">
        <w:rPr>
          <w:rFonts w:ascii="Arial" w:hAnsi="Arial" w:cs="Arial"/>
        </w:rPr>
        <w:t xml:space="preserve">stá </w:t>
      </w:r>
      <w:r w:rsidRPr="000D39D4">
        <w:rPr>
          <w:rFonts w:ascii="Arial" w:hAnsi="Arial" w:cs="Arial"/>
          <w:spacing w:val="-1"/>
        </w:rPr>
        <w:t>p</w:t>
      </w:r>
      <w:r w:rsidRPr="000D39D4">
        <w:rPr>
          <w:rFonts w:ascii="Arial" w:hAnsi="Arial" w:cs="Arial"/>
        </w:rPr>
        <w:t>r</w:t>
      </w:r>
      <w:r w:rsidRPr="000D39D4">
        <w:rPr>
          <w:rFonts w:ascii="Arial" w:hAnsi="Arial" w:cs="Arial"/>
          <w:spacing w:val="-1"/>
        </w:rPr>
        <w:t>e</w:t>
      </w:r>
      <w:r w:rsidRPr="000D39D4">
        <w:rPr>
          <w:rFonts w:ascii="Arial" w:hAnsi="Arial" w:cs="Arial"/>
        </w:rPr>
        <w:t>st</w:t>
      </w:r>
      <w:r w:rsidRPr="000D39D4">
        <w:rPr>
          <w:rFonts w:ascii="Arial" w:hAnsi="Arial" w:cs="Arial"/>
          <w:spacing w:val="-1"/>
        </w:rPr>
        <w:t>an</w:t>
      </w:r>
      <w:r w:rsidRPr="000D39D4">
        <w:rPr>
          <w:rFonts w:ascii="Arial" w:hAnsi="Arial" w:cs="Arial"/>
          <w:spacing w:val="1"/>
        </w:rPr>
        <w:t>d</w:t>
      </w:r>
      <w:r w:rsidRPr="000D39D4">
        <w:rPr>
          <w:rFonts w:ascii="Arial" w:hAnsi="Arial" w:cs="Arial"/>
        </w:rPr>
        <w:t>o s</w:t>
      </w:r>
      <w:r w:rsidRPr="000D39D4">
        <w:rPr>
          <w:rFonts w:ascii="Arial" w:hAnsi="Arial" w:cs="Arial"/>
          <w:spacing w:val="-1"/>
        </w:rPr>
        <w:t>e</w:t>
      </w:r>
      <w:r w:rsidRPr="000D39D4">
        <w:rPr>
          <w:rFonts w:ascii="Arial" w:hAnsi="Arial" w:cs="Arial"/>
        </w:rPr>
        <w:t>r</w:t>
      </w:r>
      <w:r w:rsidRPr="000D39D4">
        <w:rPr>
          <w:rFonts w:ascii="Arial" w:hAnsi="Arial" w:cs="Arial"/>
          <w:spacing w:val="-3"/>
        </w:rPr>
        <w:t>v</w:t>
      </w:r>
      <w:r w:rsidRPr="000D39D4">
        <w:rPr>
          <w:rFonts w:ascii="Arial" w:hAnsi="Arial" w:cs="Arial"/>
          <w:spacing w:val="-1"/>
        </w:rPr>
        <w:t>i</w:t>
      </w:r>
      <w:r w:rsidRPr="000D39D4">
        <w:rPr>
          <w:rFonts w:ascii="Arial" w:hAnsi="Arial" w:cs="Arial"/>
          <w:spacing w:val="2"/>
        </w:rPr>
        <w:t>ç</w:t>
      </w:r>
      <w:r w:rsidRPr="000D39D4">
        <w:rPr>
          <w:rFonts w:ascii="Arial" w:hAnsi="Arial" w:cs="Arial"/>
          <w:spacing w:val="-1"/>
        </w:rPr>
        <w:t>os e fornecimento compatíveis com o objeto licitado em qualquer tempo e nos seguintes itens de relevância:</w:t>
      </w:r>
    </w:p>
    <w:p w14:paraId="153E6552" w14:textId="77777777" w:rsidR="00AC7901" w:rsidRPr="000D39D4" w:rsidRDefault="00AC7901" w:rsidP="00E94EFE">
      <w:pPr>
        <w:tabs>
          <w:tab w:val="left" w:pos="284"/>
        </w:tabs>
        <w:ind w:left="284"/>
        <w:jc w:val="both"/>
        <w:rPr>
          <w:rFonts w:ascii="Arial" w:hAnsi="Arial" w:cs="Arial"/>
          <w:spacing w:val="-1"/>
        </w:rPr>
      </w:pPr>
    </w:p>
    <w:p w14:paraId="57B06582" w14:textId="34FB05F9" w:rsidR="00E94EFE" w:rsidRPr="000D39D4" w:rsidRDefault="00E94EFE" w:rsidP="00AC7901">
      <w:pPr>
        <w:pStyle w:val="PargrafodaLista"/>
        <w:numPr>
          <w:ilvl w:val="0"/>
          <w:numId w:val="22"/>
        </w:numPr>
        <w:tabs>
          <w:tab w:val="left" w:pos="284"/>
        </w:tabs>
        <w:jc w:val="both"/>
        <w:rPr>
          <w:rFonts w:ascii="Arial" w:hAnsi="Arial" w:cs="Arial"/>
        </w:rPr>
      </w:pPr>
      <w:r w:rsidRPr="000D39D4">
        <w:rPr>
          <w:rFonts w:ascii="Arial" w:hAnsi="Arial" w:cs="Arial"/>
        </w:rPr>
        <w:lastRenderedPageBreak/>
        <w:t xml:space="preserve">Fornecimento e instalação de Painel de LED com resolução </w:t>
      </w:r>
      <w:r w:rsidR="00AC7901" w:rsidRPr="000D39D4">
        <w:rPr>
          <w:rFonts w:ascii="Arial" w:hAnsi="Arial" w:cs="Arial"/>
        </w:rPr>
        <w:t>máxima</w:t>
      </w:r>
      <w:r w:rsidRPr="000D39D4">
        <w:rPr>
          <w:rFonts w:ascii="Arial" w:hAnsi="Arial" w:cs="Arial"/>
        </w:rPr>
        <w:t xml:space="preserve"> P 2.5 e tamanho mínimo </w:t>
      </w:r>
      <w:r w:rsidR="00AC7901" w:rsidRPr="000D39D4">
        <w:rPr>
          <w:rFonts w:ascii="Arial" w:hAnsi="Arial" w:cs="Arial"/>
        </w:rPr>
        <w:t>0</w:t>
      </w:r>
      <w:r w:rsidRPr="000D39D4">
        <w:rPr>
          <w:rFonts w:ascii="Arial" w:hAnsi="Arial" w:cs="Arial"/>
        </w:rPr>
        <w:t xml:space="preserve">4 metros largura por </w:t>
      </w:r>
      <w:r w:rsidR="00AC7901" w:rsidRPr="000D39D4">
        <w:rPr>
          <w:rFonts w:ascii="Arial" w:hAnsi="Arial" w:cs="Arial"/>
        </w:rPr>
        <w:t>0</w:t>
      </w:r>
      <w:r w:rsidRPr="000D39D4">
        <w:rPr>
          <w:rFonts w:ascii="Arial" w:hAnsi="Arial" w:cs="Arial"/>
        </w:rPr>
        <w:t>2 metros de altura;</w:t>
      </w:r>
    </w:p>
    <w:p w14:paraId="25330997" w14:textId="4C229C4B" w:rsidR="00E94EFE" w:rsidRPr="000D39D4" w:rsidRDefault="00E94EFE" w:rsidP="00AC7901">
      <w:pPr>
        <w:pStyle w:val="PargrafodaLista"/>
        <w:numPr>
          <w:ilvl w:val="0"/>
          <w:numId w:val="22"/>
        </w:numPr>
        <w:tabs>
          <w:tab w:val="left" w:pos="284"/>
        </w:tabs>
        <w:jc w:val="both"/>
        <w:rPr>
          <w:rFonts w:ascii="Arial" w:hAnsi="Arial" w:cs="Arial"/>
        </w:rPr>
      </w:pPr>
      <w:r w:rsidRPr="000D39D4">
        <w:rPr>
          <w:rFonts w:ascii="Arial" w:hAnsi="Arial" w:cs="Arial"/>
        </w:rPr>
        <w:t>Fornecimento de sistema de votação;</w:t>
      </w:r>
    </w:p>
    <w:p w14:paraId="3203A5C5" w14:textId="77777777" w:rsidR="00E94EFE" w:rsidRPr="000D39D4" w:rsidRDefault="00E94EFE" w:rsidP="00E94EFE">
      <w:pPr>
        <w:tabs>
          <w:tab w:val="left" w:pos="284"/>
        </w:tabs>
        <w:ind w:left="1416"/>
        <w:contextualSpacing/>
        <w:jc w:val="both"/>
        <w:rPr>
          <w:rFonts w:ascii="Arial" w:hAnsi="Arial" w:cs="Arial"/>
        </w:rPr>
      </w:pPr>
    </w:p>
    <w:p w14:paraId="50FB4E15" w14:textId="77777777" w:rsidR="00E94EFE" w:rsidRPr="000D39D4" w:rsidRDefault="00E94EFE" w:rsidP="00E94EFE">
      <w:pPr>
        <w:ind w:left="360"/>
        <w:jc w:val="both"/>
        <w:rPr>
          <w:rFonts w:ascii="Arial" w:hAnsi="Arial" w:cs="Arial"/>
        </w:rPr>
      </w:pPr>
      <w:r w:rsidRPr="000D39D4">
        <w:rPr>
          <w:rFonts w:ascii="Arial" w:hAnsi="Arial" w:cs="Arial"/>
        </w:rPr>
        <w:t>Os atestados deverão conter telefone e endereço, de forma a permitir possíveis diligências que comprovem a execução dos serviços de forma satisfatória.</w:t>
      </w:r>
    </w:p>
    <w:p w14:paraId="53EF5B76" w14:textId="77777777" w:rsidR="00E94EFE" w:rsidRPr="000D39D4" w:rsidRDefault="00E94EFE" w:rsidP="00E94EFE">
      <w:pPr>
        <w:jc w:val="both"/>
        <w:rPr>
          <w:rFonts w:ascii="Arial" w:eastAsia="Calibri" w:hAnsi="Arial" w:cs="Arial"/>
          <w:lang w:eastAsia="en-US"/>
        </w:rPr>
      </w:pPr>
    </w:p>
    <w:p w14:paraId="2094A3EC" w14:textId="77777777" w:rsidR="00E94EFE" w:rsidRPr="000D39D4" w:rsidRDefault="00E94EFE" w:rsidP="009853A2">
      <w:pPr>
        <w:numPr>
          <w:ilvl w:val="1"/>
          <w:numId w:val="9"/>
        </w:numPr>
        <w:ind w:left="1134" w:hanging="774"/>
        <w:jc w:val="both"/>
        <w:outlineLvl w:val="1"/>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9" w:name="_Toc111449249"/>
      <w:r w:rsidRPr="000D39D4">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Registro do atestado de capacidade no CREA</w:t>
      </w:r>
      <w:bookmarkEnd w:id="49"/>
    </w:p>
    <w:p w14:paraId="0161575A"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A c</w:t>
      </w:r>
      <w:r w:rsidRPr="000D39D4">
        <w:rPr>
          <w:rFonts w:ascii="Arial" w:eastAsia="Calibri" w:hAnsi="Arial" w:cs="Arial"/>
          <w:spacing w:val="-3"/>
          <w:lang w:eastAsia="en-US"/>
        </w:rPr>
        <w:t>o</w:t>
      </w:r>
      <w:r w:rsidRPr="000D39D4">
        <w:rPr>
          <w:rFonts w:ascii="Arial" w:eastAsia="Calibri" w:hAnsi="Arial" w:cs="Arial"/>
          <w:spacing w:val="4"/>
          <w:lang w:eastAsia="en-US"/>
        </w:rPr>
        <w:t>m</w:t>
      </w:r>
      <w:r w:rsidRPr="000D39D4">
        <w:rPr>
          <w:rFonts w:ascii="Arial" w:eastAsia="Calibri" w:hAnsi="Arial" w:cs="Arial"/>
          <w:spacing w:val="-1"/>
          <w:lang w:eastAsia="en-US"/>
        </w:rPr>
        <w:t>p</w:t>
      </w:r>
      <w:r w:rsidRPr="000D39D4">
        <w:rPr>
          <w:rFonts w:ascii="Arial" w:eastAsia="Calibri" w:hAnsi="Arial" w:cs="Arial"/>
          <w:lang w:eastAsia="en-US"/>
        </w:rPr>
        <w:t>r</w:t>
      </w:r>
      <w:r w:rsidRPr="000D39D4">
        <w:rPr>
          <w:rFonts w:ascii="Arial" w:eastAsia="Calibri" w:hAnsi="Arial" w:cs="Arial"/>
          <w:spacing w:val="-1"/>
          <w:lang w:eastAsia="en-US"/>
        </w:rPr>
        <w:t>o</w:t>
      </w:r>
      <w:r w:rsidRPr="000D39D4">
        <w:rPr>
          <w:rFonts w:ascii="Arial" w:eastAsia="Calibri" w:hAnsi="Arial" w:cs="Arial"/>
          <w:spacing w:val="-3"/>
          <w:lang w:eastAsia="en-US"/>
        </w:rPr>
        <w:t>v</w:t>
      </w:r>
      <w:r w:rsidRPr="000D39D4">
        <w:rPr>
          <w:rFonts w:ascii="Arial" w:eastAsia="Calibri" w:hAnsi="Arial" w:cs="Arial"/>
          <w:spacing w:val="-1"/>
          <w:lang w:eastAsia="en-US"/>
        </w:rPr>
        <w:t>a</w:t>
      </w:r>
      <w:r w:rsidRPr="000D39D4">
        <w:rPr>
          <w:rFonts w:ascii="Arial" w:eastAsia="Calibri" w:hAnsi="Arial" w:cs="Arial"/>
          <w:lang w:eastAsia="en-US"/>
        </w:rPr>
        <w:t>ç</w:t>
      </w:r>
      <w:r w:rsidRPr="000D39D4">
        <w:rPr>
          <w:rFonts w:ascii="Arial" w:eastAsia="Calibri" w:hAnsi="Arial" w:cs="Arial"/>
          <w:spacing w:val="-1"/>
          <w:lang w:eastAsia="en-US"/>
        </w:rPr>
        <w:t>ã</w:t>
      </w:r>
      <w:r w:rsidRPr="000D39D4">
        <w:rPr>
          <w:rFonts w:ascii="Arial" w:eastAsia="Calibri" w:hAnsi="Arial" w:cs="Arial"/>
          <w:lang w:eastAsia="en-US"/>
        </w:rPr>
        <w:t xml:space="preserve">o </w:t>
      </w:r>
      <w:r w:rsidRPr="000D39D4">
        <w:rPr>
          <w:rFonts w:ascii="Arial" w:eastAsia="Calibri" w:hAnsi="Arial" w:cs="Arial"/>
          <w:spacing w:val="-1"/>
          <w:lang w:eastAsia="en-US"/>
        </w:rPr>
        <w:t>d</w:t>
      </w:r>
      <w:r w:rsidRPr="000D39D4">
        <w:rPr>
          <w:rFonts w:ascii="Arial" w:eastAsia="Calibri" w:hAnsi="Arial" w:cs="Arial"/>
          <w:lang w:eastAsia="en-US"/>
        </w:rPr>
        <w:t>a c</w:t>
      </w:r>
      <w:r w:rsidRPr="000D39D4">
        <w:rPr>
          <w:rFonts w:ascii="Arial" w:eastAsia="Calibri" w:hAnsi="Arial" w:cs="Arial"/>
          <w:spacing w:val="1"/>
          <w:lang w:eastAsia="en-US"/>
        </w:rPr>
        <w:t>ap</w:t>
      </w:r>
      <w:r w:rsidRPr="000D39D4">
        <w:rPr>
          <w:rFonts w:ascii="Arial" w:eastAsia="Calibri" w:hAnsi="Arial" w:cs="Arial"/>
          <w:spacing w:val="-1"/>
          <w:lang w:eastAsia="en-US"/>
        </w:rPr>
        <w:t>a</w:t>
      </w:r>
      <w:r w:rsidRPr="000D39D4">
        <w:rPr>
          <w:rFonts w:ascii="Arial" w:eastAsia="Calibri" w:hAnsi="Arial" w:cs="Arial"/>
          <w:lang w:eastAsia="en-US"/>
        </w:rPr>
        <w:t>c</w:t>
      </w:r>
      <w:r w:rsidRPr="000D39D4">
        <w:rPr>
          <w:rFonts w:ascii="Arial" w:eastAsia="Calibri" w:hAnsi="Arial" w:cs="Arial"/>
          <w:spacing w:val="-1"/>
          <w:lang w:eastAsia="en-US"/>
        </w:rPr>
        <w:t>i</w:t>
      </w:r>
      <w:r w:rsidRPr="000D39D4">
        <w:rPr>
          <w:rFonts w:ascii="Arial" w:eastAsia="Calibri" w:hAnsi="Arial" w:cs="Arial"/>
          <w:lang w:eastAsia="en-US"/>
        </w:rPr>
        <w:t>t</w:t>
      </w:r>
      <w:r w:rsidRPr="000D39D4">
        <w:rPr>
          <w:rFonts w:ascii="Arial" w:eastAsia="Calibri" w:hAnsi="Arial" w:cs="Arial"/>
          <w:spacing w:val="-1"/>
          <w:lang w:eastAsia="en-US"/>
        </w:rPr>
        <w:t>a</w:t>
      </w:r>
      <w:r w:rsidRPr="000D39D4">
        <w:rPr>
          <w:rFonts w:ascii="Arial" w:eastAsia="Calibri" w:hAnsi="Arial" w:cs="Arial"/>
          <w:lang w:eastAsia="en-US"/>
        </w:rPr>
        <w:t>ç</w:t>
      </w:r>
      <w:r w:rsidRPr="000D39D4">
        <w:rPr>
          <w:rFonts w:ascii="Arial" w:eastAsia="Calibri" w:hAnsi="Arial" w:cs="Arial"/>
          <w:spacing w:val="-1"/>
          <w:lang w:eastAsia="en-US"/>
        </w:rPr>
        <w:t>ã</w:t>
      </w:r>
      <w:r w:rsidRPr="000D39D4">
        <w:rPr>
          <w:rFonts w:ascii="Arial" w:eastAsia="Calibri" w:hAnsi="Arial" w:cs="Arial"/>
          <w:lang w:eastAsia="en-US"/>
        </w:rPr>
        <w:t>o t</w:t>
      </w:r>
      <w:r w:rsidRPr="000D39D4">
        <w:rPr>
          <w:rFonts w:ascii="Arial" w:eastAsia="Calibri" w:hAnsi="Arial" w:cs="Arial"/>
          <w:spacing w:val="-1"/>
          <w:lang w:eastAsia="en-US"/>
        </w:rPr>
        <w:t>é</w:t>
      </w:r>
      <w:r w:rsidRPr="000D39D4">
        <w:rPr>
          <w:rFonts w:ascii="Arial" w:eastAsia="Calibri" w:hAnsi="Arial" w:cs="Arial"/>
          <w:lang w:eastAsia="en-US"/>
        </w:rPr>
        <w:t>c</w:t>
      </w:r>
      <w:r w:rsidRPr="000D39D4">
        <w:rPr>
          <w:rFonts w:ascii="Arial" w:eastAsia="Calibri" w:hAnsi="Arial" w:cs="Arial"/>
          <w:spacing w:val="-1"/>
          <w:lang w:eastAsia="en-US"/>
        </w:rPr>
        <w:t>ni</w:t>
      </w:r>
      <w:r w:rsidRPr="000D39D4">
        <w:rPr>
          <w:rFonts w:ascii="Arial" w:eastAsia="Calibri" w:hAnsi="Arial" w:cs="Arial"/>
          <w:spacing w:val="2"/>
          <w:lang w:eastAsia="en-US"/>
        </w:rPr>
        <w:t xml:space="preserve">co-profissional </w:t>
      </w:r>
      <w:r w:rsidRPr="000D39D4">
        <w:rPr>
          <w:rFonts w:ascii="Arial" w:eastAsia="Calibri" w:hAnsi="Arial" w:cs="Arial"/>
          <w:lang w:eastAsia="en-US"/>
        </w:rPr>
        <w:t>far-se-á mediante comprovação pela empresa de possuir no seu quadro permanente, na data de apresentação da proposta, profissional(ais) de nível superior, com formação em engenharia elétrica, eletrônica ou telecomunicações, registrado(s) no CREA como responsável(eis) técnico(s) da mesma, detentor(es) de atestado de responsabilidade técnica, acompanhado da respectiva Certidão de Acervo Técnico CAT emitida pelo CREA, de execução de serviços compatíveis com o objeto licitado.</w:t>
      </w:r>
    </w:p>
    <w:p w14:paraId="0E60B72B" w14:textId="77777777" w:rsidR="00E94EFE" w:rsidRPr="000D39D4" w:rsidRDefault="00E94EFE" w:rsidP="00E94EFE">
      <w:pPr>
        <w:jc w:val="both"/>
        <w:rPr>
          <w:rFonts w:ascii="Arial" w:eastAsia="Calibri" w:hAnsi="Arial" w:cs="Arial"/>
          <w:lang w:eastAsia="en-US"/>
        </w:rPr>
      </w:pPr>
    </w:p>
    <w:p w14:paraId="2F5FAB30" w14:textId="77777777" w:rsidR="00E94EFE" w:rsidRPr="000D39D4" w:rsidRDefault="00E94EFE" w:rsidP="009853A2">
      <w:pPr>
        <w:numPr>
          <w:ilvl w:val="1"/>
          <w:numId w:val="9"/>
        </w:numPr>
        <w:ind w:left="1134" w:hanging="774"/>
        <w:jc w:val="both"/>
        <w:outlineLvl w:val="1"/>
        <w:rPr>
          <w:rFonts w:ascii="Arial" w:eastAsiaTheme="majorEastAsia" w:hAnsi="Arial" w:cs="Arial"/>
          <w:color w:val="365F91" w:themeColor="accent1" w:themeShade="BF"/>
        </w:rPr>
      </w:pPr>
      <w:bookmarkStart w:id="50" w:name="_Toc111449250"/>
      <w:r w:rsidRPr="000D39D4">
        <w:rPr>
          <w:rFonts w:ascii="Arial" w:eastAsiaTheme="majorEastAsia" w:hAnsi="Arial" w:cs="Arial"/>
          <w:color w:val="365F91" w:themeColor="accent1" w:themeShade="BF"/>
        </w:rPr>
        <w:t>Registro da empresa no CREA</w:t>
      </w:r>
      <w:bookmarkEnd w:id="50"/>
    </w:p>
    <w:p w14:paraId="0437291E" w14:textId="77777777" w:rsidR="00E94EFE" w:rsidRPr="000D39D4" w:rsidRDefault="00E94EFE" w:rsidP="00E94EFE">
      <w:pPr>
        <w:ind w:left="360"/>
        <w:jc w:val="both"/>
        <w:rPr>
          <w:rFonts w:ascii="Arial" w:hAnsi="Arial" w:cs="Arial"/>
        </w:rPr>
      </w:pPr>
      <w:r w:rsidRPr="000D39D4">
        <w:rPr>
          <w:rFonts w:ascii="Arial" w:hAnsi="Arial" w:cs="Arial"/>
        </w:rPr>
        <w:t>A empresa deverá apresentar também Certidão de Registro da empresa LICITANTE no Conselho Regional de Engenharia e Agronomia – CREA (da sede da licitante) conforme Resolução Confea nº 266/79, em vigor e devidamente atualizada em todos os seus dados, tendo em vista tratarem-se serviços de engenharia;</w:t>
      </w:r>
    </w:p>
    <w:p w14:paraId="53312978" w14:textId="77777777" w:rsidR="00E94EFE" w:rsidRPr="000D39D4" w:rsidRDefault="00E94EFE" w:rsidP="00E94EFE">
      <w:pPr>
        <w:ind w:left="1756"/>
        <w:jc w:val="both"/>
        <w:rPr>
          <w:rFonts w:ascii="Arial" w:eastAsia="Calibri" w:hAnsi="Arial" w:cs="Arial"/>
          <w:lang w:eastAsia="en-US"/>
        </w:rPr>
      </w:pPr>
    </w:p>
    <w:p w14:paraId="2010C051"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Toda documentação a ser apresentada para fins de habilitação deverá estar em nome da licitante proponente, e, concomitantemente, com indicação do mesmo número de inscrição no CNPJ e com o mesmo endereço, quaisquer que sejam estes (da matriz ou de filial) exceto para os documentos que são gerados apenas em nome, endereço e CNPJ da matriz.</w:t>
      </w:r>
    </w:p>
    <w:p w14:paraId="3DAEABCF" w14:textId="77777777" w:rsidR="00E94EFE" w:rsidRPr="000D39D4" w:rsidRDefault="00E94EFE" w:rsidP="00E94EFE">
      <w:pPr>
        <w:jc w:val="both"/>
        <w:rPr>
          <w:rFonts w:ascii="Arial" w:eastAsia="Calibri" w:hAnsi="Arial" w:cs="Arial"/>
          <w:lang w:eastAsia="en-US"/>
        </w:rPr>
      </w:pPr>
    </w:p>
    <w:p w14:paraId="7101E981" w14:textId="77777777" w:rsidR="00E94EFE" w:rsidRPr="000D39D4" w:rsidRDefault="00E94EFE" w:rsidP="009853A2">
      <w:pPr>
        <w:numPr>
          <w:ilvl w:val="1"/>
          <w:numId w:val="9"/>
        </w:numPr>
        <w:ind w:left="1134" w:hanging="774"/>
        <w:jc w:val="both"/>
        <w:outlineLvl w:val="1"/>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1" w:name="_Toc111449251"/>
      <w:r w:rsidRPr="000D39D4">
        <w:rPr>
          <w:rFonts w:ascii="Arial" w:eastAsiaTheme="majorEastAsia"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Quadro técnico</w:t>
      </w:r>
      <w:bookmarkEnd w:id="51"/>
    </w:p>
    <w:p w14:paraId="7167FABD"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Apresentar juntamente com proposta comercial, relação dos profissionais que obrigatoriamente atuarão na prestação dos serviços como integrantes da equipe técnica da proponente, que deverá ser composta, no mínimo, pelos seguintes integrantes:</w:t>
      </w:r>
    </w:p>
    <w:p w14:paraId="3D0B0EAF"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01 – Profissional com formação superior nas áreas de Engenharia Elétrica, Engenharia Eletrônica ou Engenharia em Telecomunicações devidamente registrado no Conselho Regional de Engenharia e Agronomia – CREA, atestando sua qualificação profissional nas funções de engenheiro elétrico, engenheiro eletrônico ou engenheiro de telecomunicações com habilitação nos artigos 8º e 9º da resolução 218, de 29/06/1973 do CONFEA compatíveis com o objeto licitado;</w:t>
      </w:r>
    </w:p>
    <w:p w14:paraId="6C3F2A4F" w14:textId="77777777" w:rsidR="00E94EFE" w:rsidRPr="000D39D4" w:rsidRDefault="00E94EFE" w:rsidP="00E94EFE">
      <w:pPr>
        <w:ind w:left="2118"/>
        <w:jc w:val="both"/>
        <w:rPr>
          <w:rFonts w:ascii="Arial" w:eastAsia="Calibri" w:hAnsi="Arial" w:cs="Arial"/>
          <w:lang w:eastAsia="en-US"/>
        </w:rPr>
      </w:pPr>
    </w:p>
    <w:p w14:paraId="4E4717A1"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lastRenderedPageBreak/>
        <w:t>01 – Profissional com formação técnica em Técnico em eletrônica devidamente registrado no Conselho Regional de Engenharia e Agronomia – CREA.</w:t>
      </w:r>
    </w:p>
    <w:p w14:paraId="186249F1" w14:textId="77777777" w:rsidR="00E94EFE" w:rsidRPr="000D39D4" w:rsidRDefault="00E94EFE" w:rsidP="00E94EFE">
      <w:pPr>
        <w:ind w:left="2118"/>
        <w:jc w:val="both"/>
        <w:rPr>
          <w:rFonts w:ascii="Arial" w:eastAsia="Calibri" w:hAnsi="Arial" w:cs="Arial"/>
          <w:lang w:eastAsia="en-US"/>
        </w:rPr>
      </w:pPr>
    </w:p>
    <w:p w14:paraId="0DBB5CD9" w14:textId="77777777" w:rsidR="00E94EFE" w:rsidRPr="000D39D4" w:rsidRDefault="00E94EFE" w:rsidP="00E94EFE">
      <w:pPr>
        <w:ind w:left="708"/>
        <w:jc w:val="both"/>
        <w:rPr>
          <w:rFonts w:ascii="Arial" w:eastAsia="Calibri" w:hAnsi="Arial" w:cs="Arial"/>
          <w:lang w:eastAsia="en-US"/>
        </w:rPr>
      </w:pPr>
      <w:r w:rsidRPr="000D39D4">
        <w:rPr>
          <w:rFonts w:ascii="Arial" w:eastAsia="Calibri" w:hAnsi="Arial" w:cs="Arial"/>
          <w:lang w:eastAsia="en-US"/>
        </w:rPr>
        <w:t>01 – Profissional com graduação como Tecnólogo em Processamento de Dados ou Tecnologia da Informação com formação comprovada através de diploma de conclusão de curso de 3º grau.</w:t>
      </w:r>
    </w:p>
    <w:p w14:paraId="67E5B072" w14:textId="77777777" w:rsidR="00E94EFE" w:rsidRPr="000D39D4" w:rsidRDefault="00E94EFE" w:rsidP="00E94EFE">
      <w:pPr>
        <w:ind w:left="360"/>
        <w:jc w:val="both"/>
        <w:rPr>
          <w:rFonts w:ascii="Arial" w:eastAsia="Calibri" w:hAnsi="Arial" w:cs="Arial"/>
          <w:lang w:eastAsia="en-US"/>
        </w:rPr>
      </w:pPr>
    </w:p>
    <w:p w14:paraId="71AEE76B" w14:textId="77777777" w:rsidR="00E94EFE" w:rsidRPr="000D39D4" w:rsidRDefault="00E94EFE" w:rsidP="00E94EFE">
      <w:pPr>
        <w:ind w:left="360"/>
        <w:jc w:val="both"/>
        <w:rPr>
          <w:rFonts w:ascii="Arial" w:hAnsi="Arial" w:cs="Arial"/>
          <w:b/>
        </w:rPr>
      </w:pPr>
      <w:r w:rsidRPr="000D39D4">
        <w:rPr>
          <w:rFonts w:ascii="Arial" w:hAnsi="Arial" w:cs="Arial"/>
        </w:rPr>
        <w:t>A licitante deverá comprovar que o(s) referido(s) profissional(ais) pertence(m) ao seu quadro permanente de pessoal, mediante apresentação: no caso de empregados, de cópias das anotações da CTPS – Carteira de Trabalho e Previdência Social, acompanhada da respectiva Ficha de Registro de Empregados ou do livro correspondente devidamente registrado no Ministério do Trabalho; no caso de sócios, deverá a licitante apresentar cópia do Contrato Social e a sua última alteração; ou, no caso de prestador de serviços, do respectivo contrato de prestação de serviços;</w:t>
      </w:r>
    </w:p>
    <w:p w14:paraId="5DF0E430" w14:textId="77777777" w:rsidR="00E94EFE" w:rsidRPr="000D39D4" w:rsidRDefault="00E94EFE" w:rsidP="00E94EFE">
      <w:pPr>
        <w:ind w:left="360"/>
        <w:jc w:val="both"/>
        <w:rPr>
          <w:rFonts w:ascii="Arial" w:hAnsi="Arial" w:cs="Arial"/>
          <w:b/>
        </w:rPr>
      </w:pPr>
      <w:r w:rsidRPr="000D39D4">
        <w:rPr>
          <w:rFonts w:ascii="Arial" w:hAnsi="Arial" w:cs="Arial"/>
        </w:rPr>
        <w:t>Os profissionais indicados pela licitante, para fins de comprovação de capacitação técnico-profissional, deverão participar dos serviços, admitindo-se sua substituição por profissionais de experiência equivalente ou superior, desde que previamente aprovada pela EDILIDADE.</w:t>
      </w:r>
    </w:p>
    <w:p w14:paraId="7D6EEA10" w14:textId="77777777" w:rsidR="00E94EFE" w:rsidRPr="000D39D4" w:rsidRDefault="00E94EFE" w:rsidP="00E94EFE">
      <w:pPr>
        <w:ind w:left="360"/>
        <w:jc w:val="both"/>
        <w:rPr>
          <w:rFonts w:ascii="Arial" w:eastAsia="Calibri" w:hAnsi="Arial" w:cs="Arial"/>
          <w:lang w:eastAsia="en-US"/>
        </w:rPr>
      </w:pPr>
    </w:p>
    <w:p w14:paraId="231665D8"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A empresa licitante deverá apontar juntamente com a documentação apresentada na proposta, o seu pessoal técnico qualificado e responsável para a instalação, listando ao menos, um técnico em eletrônica com formação comprovada e registro no CREA, um engenheiro eletrônico com formação comprovada e registro no CREA e pelo menos um tecnólogo em processamento de dados com formação comprovada que irão ser responsáveis pelos trabalhos a serem realizados. Estes requisitos se fazem necessários devido à grande complexidade da instalação sistêmica solicitada, envolvendo tecnologia da informação, áudio, vídeo, tv e diversos sistemas eletrônicos. A empresa licitante deverá comprovar através de documentos legais, sob pena, o vínculo do seu pessoal técnico com a empresa através de participação societária, dirigente ou funcionário devidamente registro. Para a comprovação de vínculo deverão ser apresentados todos os documentos necessários e legais para a avaliação da equipe do pregão.</w:t>
      </w:r>
    </w:p>
    <w:p w14:paraId="2D4DD707" w14:textId="77777777" w:rsidR="00E94EFE" w:rsidRPr="000D39D4" w:rsidRDefault="00E94EFE" w:rsidP="00E94EFE">
      <w:pPr>
        <w:jc w:val="both"/>
        <w:rPr>
          <w:rFonts w:ascii="Arial" w:eastAsia="Calibri" w:hAnsi="Arial" w:cs="Arial"/>
          <w:lang w:eastAsia="en-US"/>
        </w:rPr>
      </w:pPr>
    </w:p>
    <w:p w14:paraId="1E3EECEE" w14:textId="77777777" w:rsidR="00E94EFE" w:rsidRPr="000D39D4" w:rsidRDefault="00E94EFE" w:rsidP="009853A2">
      <w:pPr>
        <w:numPr>
          <w:ilvl w:val="0"/>
          <w:numId w:val="9"/>
        </w:numPr>
        <w:ind w:left="567" w:hanging="567"/>
        <w:jc w:val="both"/>
        <w:outlineLvl w:val="0"/>
        <w:rPr>
          <w:rFonts w:ascii="Arial" w:eastAsia="Arial" w:hAnsi="Arial" w:cs="Arial"/>
          <w:b/>
          <w:bCs/>
        </w:rPr>
      </w:pPr>
      <w:bookmarkStart w:id="52" w:name="_Toc111449252"/>
      <w:r w:rsidRPr="000D39D4">
        <w:rPr>
          <w:rFonts w:ascii="Arial" w:eastAsia="Arial" w:hAnsi="Arial" w:cs="Arial"/>
          <w:b/>
          <w:bCs/>
        </w:rPr>
        <w:t>Responsabilidade técnica</w:t>
      </w:r>
      <w:bookmarkEnd w:id="52"/>
    </w:p>
    <w:p w14:paraId="6F142194"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 xml:space="preserve">A empresa licitante deverá apresentar juntamente com a proposta de preços, indicação de engenheiro que será responsável pela instalação e execução dos trabalhos solicitados, atestando sua qualificação profissional nas funções de engenheiro elétrico, engenheiro eletrônico ou engenheiro de telecomunicações com habilitação nos artigos 8º e 9º da resolução 218, de 29/06/1973 do CONFEA compatíveis com o objeto licitado; </w:t>
      </w:r>
    </w:p>
    <w:p w14:paraId="725910AA" w14:textId="77777777" w:rsidR="00E94EFE" w:rsidRPr="000D39D4" w:rsidRDefault="00E94EFE" w:rsidP="00E94EFE">
      <w:pPr>
        <w:ind w:left="708"/>
        <w:jc w:val="both"/>
        <w:rPr>
          <w:rFonts w:ascii="Arial" w:eastAsia="Calibri" w:hAnsi="Arial" w:cs="Arial"/>
          <w:lang w:eastAsia="en-US"/>
        </w:rPr>
      </w:pPr>
    </w:p>
    <w:p w14:paraId="5DE14B28"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Com a indicação do profissional deverá ser apresentado atestado de regularidade junto ao Conselho Regional de Engenharia CREA da empresa licitante e do profissional indicado;</w:t>
      </w:r>
    </w:p>
    <w:p w14:paraId="270D320C" w14:textId="77777777" w:rsidR="00E94EFE" w:rsidRPr="000D39D4" w:rsidRDefault="00E94EFE" w:rsidP="00E94EFE">
      <w:pPr>
        <w:ind w:left="426"/>
        <w:jc w:val="both"/>
        <w:rPr>
          <w:rFonts w:ascii="Arial" w:eastAsia="Calibri" w:hAnsi="Arial" w:cs="Arial"/>
          <w:lang w:eastAsia="en-US"/>
        </w:rPr>
      </w:pPr>
    </w:p>
    <w:p w14:paraId="4045BB25"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Deverá, ainda, ser apresentado comprovante de vínculo com a empresa licitante quer seja pela condição de proprietário, sócio ou funcionário devidamente registrado pela CLT e referidos comprovantes;</w:t>
      </w:r>
    </w:p>
    <w:p w14:paraId="4E294A8A" w14:textId="77777777" w:rsidR="00E94EFE" w:rsidRPr="000D39D4" w:rsidRDefault="00E94EFE" w:rsidP="00E94EFE">
      <w:pPr>
        <w:ind w:left="426"/>
        <w:jc w:val="both"/>
        <w:rPr>
          <w:rFonts w:ascii="Arial" w:eastAsia="Calibri" w:hAnsi="Arial" w:cs="Arial"/>
          <w:lang w:eastAsia="en-US"/>
        </w:rPr>
      </w:pPr>
    </w:p>
    <w:p w14:paraId="211D70A5"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Durante a execução dos serviços elencados neste Termo de Referência, a empresa licitante deverá registrar no órgão competente (CREA), Anotação de Responsabilidade Técnica (ART), sobre os serviços realizados em nome da contratante, da empresa licitante e do profissional indicado.</w:t>
      </w:r>
    </w:p>
    <w:p w14:paraId="01771B9F" w14:textId="77777777" w:rsidR="00E94EFE" w:rsidRPr="000D39D4" w:rsidRDefault="00E94EFE" w:rsidP="00E94EFE">
      <w:pPr>
        <w:jc w:val="both"/>
        <w:rPr>
          <w:rFonts w:ascii="Arial" w:eastAsia="Calibri" w:hAnsi="Arial" w:cs="Arial"/>
          <w:lang w:eastAsia="en-US"/>
        </w:rPr>
      </w:pPr>
    </w:p>
    <w:p w14:paraId="516B66A5" w14:textId="77777777" w:rsidR="00E94EFE" w:rsidRPr="000D39D4" w:rsidRDefault="00E94EFE" w:rsidP="009853A2">
      <w:pPr>
        <w:numPr>
          <w:ilvl w:val="0"/>
          <w:numId w:val="9"/>
        </w:numPr>
        <w:ind w:left="567" w:hanging="567"/>
        <w:jc w:val="both"/>
        <w:outlineLvl w:val="0"/>
        <w:rPr>
          <w:rFonts w:ascii="Arial" w:eastAsia="Arial" w:hAnsi="Arial" w:cs="Arial"/>
          <w:b/>
          <w:bCs/>
        </w:rPr>
      </w:pPr>
      <w:bookmarkStart w:id="53" w:name="_Toc111449253"/>
      <w:r w:rsidRPr="000D39D4">
        <w:rPr>
          <w:rFonts w:ascii="Arial" w:eastAsia="Arial" w:hAnsi="Arial" w:cs="Arial"/>
          <w:b/>
          <w:bCs/>
        </w:rPr>
        <w:t>Visita técnica</w:t>
      </w:r>
      <w:bookmarkEnd w:id="53"/>
    </w:p>
    <w:p w14:paraId="204DB783"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A LICITANTE, representada por seu Representante legal, credenciado pela empresa, deverá comparecer na CÂMARA MUNICIPAL DE BIRIGUI, em até 02 dias úteis que antecedem a data do certam, das 09:00 às 17:00 horas, mediante prévio agendamento, através do fone (18) 3649-3000, para inspecionar os locais onde serão executados os serviços, juntamente com um funcionário da CÂMARA MUNICIPAL DE BIRIGUI, para conhecimento de suas condições e características, não se aceitando, a esse respeito, quaisquer alegações posteriores;</w:t>
      </w:r>
    </w:p>
    <w:p w14:paraId="6085ED49" w14:textId="77777777" w:rsidR="00E94EFE" w:rsidRPr="000D39D4" w:rsidRDefault="00E94EFE" w:rsidP="00E94EFE">
      <w:pPr>
        <w:ind w:left="708"/>
        <w:jc w:val="both"/>
        <w:rPr>
          <w:rFonts w:ascii="Arial" w:eastAsia="Calibri" w:hAnsi="Arial" w:cs="Arial"/>
          <w:lang w:eastAsia="en-US"/>
        </w:rPr>
      </w:pPr>
    </w:p>
    <w:p w14:paraId="0CECFB6A" w14:textId="1604D6F3"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 xml:space="preserve">A realização da Visita Técnica </w:t>
      </w:r>
      <w:r w:rsidR="000D39D4" w:rsidRPr="000D39D4">
        <w:rPr>
          <w:rFonts w:ascii="Arial" w:eastAsia="Calibri" w:hAnsi="Arial" w:cs="Arial"/>
          <w:lang w:eastAsia="en-US"/>
        </w:rPr>
        <w:t>será facultativa</w:t>
      </w:r>
      <w:r w:rsidRPr="000D39D4">
        <w:rPr>
          <w:rFonts w:ascii="Arial" w:eastAsia="Calibri" w:hAnsi="Arial" w:cs="Arial"/>
          <w:lang w:eastAsia="en-US"/>
        </w:rPr>
        <w:t xml:space="preserve">, </w:t>
      </w:r>
      <w:r w:rsidR="000D39D4" w:rsidRPr="000D39D4">
        <w:rPr>
          <w:rFonts w:ascii="Arial" w:eastAsia="Calibri" w:hAnsi="Arial" w:cs="Arial"/>
          <w:lang w:eastAsia="en-US"/>
        </w:rPr>
        <w:t>para</w:t>
      </w:r>
      <w:r w:rsidRPr="000D39D4">
        <w:rPr>
          <w:rFonts w:ascii="Arial" w:eastAsia="Calibri" w:hAnsi="Arial" w:cs="Arial"/>
          <w:lang w:eastAsia="en-US"/>
        </w:rPr>
        <w:t xml:space="preserve"> conhecimento de todo parque técnico e a estrutura da Câmara Municipal, bem como, todos os aspectos que possam influir, direta ou indiretamente na execução dos serviços e na TV Câmara</w:t>
      </w:r>
      <w:r w:rsidR="00941218" w:rsidRPr="000D39D4">
        <w:rPr>
          <w:rFonts w:ascii="Arial" w:eastAsia="Calibri" w:hAnsi="Arial" w:cs="Arial"/>
          <w:lang w:eastAsia="en-US"/>
        </w:rPr>
        <w:t xml:space="preserve"> em canal aberto digital</w:t>
      </w:r>
      <w:r w:rsidRPr="000D39D4">
        <w:rPr>
          <w:rFonts w:ascii="Arial" w:eastAsia="Calibri" w:hAnsi="Arial" w:cs="Arial"/>
          <w:lang w:eastAsia="en-US"/>
        </w:rPr>
        <w:t>;</w:t>
      </w:r>
    </w:p>
    <w:p w14:paraId="7A75C894" w14:textId="77777777" w:rsidR="00E94EFE" w:rsidRPr="000D39D4" w:rsidRDefault="00E94EFE" w:rsidP="00E94EFE">
      <w:pPr>
        <w:ind w:left="708"/>
        <w:jc w:val="both"/>
        <w:rPr>
          <w:rFonts w:ascii="Arial" w:eastAsia="Calibri" w:hAnsi="Arial" w:cs="Arial"/>
          <w:lang w:eastAsia="en-US"/>
        </w:rPr>
      </w:pPr>
    </w:p>
    <w:p w14:paraId="0667BE00" w14:textId="77777777" w:rsidR="00E94EFE" w:rsidRPr="000D39D4" w:rsidRDefault="00E94EFE" w:rsidP="00E94EFE">
      <w:pPr>
        <w:jc w:val="both"/>
        <w:rPr>
          <w:rFonts w:ascii="Arial" w:eastAsia="Calibri" w:hAnsi="Arial" w:cs="Arial"/>
          <w:lang w:eastAsia="en-US"/>
        </w:rPr>
      </w:pPr>
    </w:p>
    <w:p w14:paraId="54F0BA13" w14:textId="77777777" w:rsidR="00E94EFE" w:rsidRPr="000D39D4" w:rsidRDefault="00E94EFE" w:rsidP="009853A2">
      <w:pPr>
        <w:numPr>
          <w:ilvl w:val="0"/>
          <w:numId w:val="9"/>
        </w:numPr>
        <w:ind w:left="567" w:hanging="567"/>
        <w:jc w:val="both"/>
        <w:outlineLvl w:val="0"/>
        <w:rPr>
          <w:rFonts w:ascii="Arial" w:eastAsia="Arial" w:hAnsi="Arial" w:cs="Arial"/>
          <w:b/>
          <w:bCs/>
        </w:rPr>
      </w:pPr>
      <w:bookmarkStart w:id="54" w:name="_Toc111449256"/>
      <w:r w:rsidRPr="000D39D4">
        <w:rPr>
          <w:rFonts w:ascii="Arial" w:eastAsia="Arial" w:hAnsi="Arial" w:cs="Arial"/>
          <w:b/>
          <w:bCs/>
        </w:rPr>
        <w:t>Instalação</w:t>
      </w:r>
      <w:bookmarkEnd w:id="54"/>
    </w:p>
    <w:p w14:paraId="321F4DF5" w14:textId="77777777" w:rsidR="00E94EFE" w:rsidRPr="000D39D4" w:rsidRDefault="00E94EFE" w:rsidP="009853A2">
      <w:pPr>
        <w:numPr>
          <w:ilvl w:val="1"/>
          <w:numId w:val="9"/>
        </w:numPr>
        <w:ind w:left="1134" w:hanging="774"/>
        <w:jc w:val="both"/>
        <w:outlineLvl w:val="1"/>
        <w:rPr>
          <w:rFonts w:ascii="Arial" w:eastAsiaTheme="majorEastAsia" w:hAnsi="Arial" w:cs="Arial"/>
          <w:color w:val="365F91" w:themeColor="accent1" w:themeShade="BF"/>
        </w:rPr>
      </w:pPr>
      <w:bookmarkStart w:id="55" w:name="_Toc111449257"/>
      <w:r w:rsidRPr="000D39D4">
        <w:rPr>
          <w:rFonts w:ascii="Arial" w:eastAsiaTheme="majorEastAsia" w:hAnsi="Arial" w:cs="Arial"/>
          <w:color w:val="365F91" w:themeColor="accent1" w:themeShade="BF"/>
        </w:rPr>
        <w:t>Montagem</w:t>
      </w:r>
      <w:bookmarkEnd w:id="55"/>
    </w:p>
    <w:p w14:paraId="75FE8EC9"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A empresa licitante deverá conhecer previamente todas as dependências e áreas externas, anexando ao processo de habilitação declaração de concordância e compromisso de realização de todos os trabalhos de instalação, sem ônus adicionais e dentro dos prazos e parâmetros de qualidade exigidos;</w:t>
      </w:r>
    </w:p>
    <w:p w14:paraId="41B8AC9B" w14:textId="77777777" w:rsidR="00E94EFE" w:rsidRPr="000D39D4" w:rsidRDefault="00E94EFE" w:rsidP="00E94EFE">
      <w:pPr>
        <w:spacing w:line="276" w:lineRule="auto"/>
        <w:ind w:left="708"/>
        <w:jc w:val="both"/>
        <w:rPr>
          <w:rFonts w:ascii="Arial" w:eastAsia="Calibri" w:hAnsi="Arial" w:cs="Arial"/>
          <w:color w:val="000000"/>
          <w:lang w:eastAsia="en-US"/>
        </w:rPr>
      </w:pPr>
    </w:p>
    <w:p w14:paraId="64C28C40" w14:textId="77777777" w:rsidR="00E94EFE" w:rsidRPr="000D39D4" w:rsidRDefault="00E94EFE" w:rsidP="00E94EFE">
      <w:pPr>
        <w:spacing w:line="276" w:lineRule="auto"/>
        <w:ind w:left="360"/>
        <w:jc w:val="both"/>
        <w:rPr>
          <w:rFonts w:ascii="Arial" w:eastAsia="Calibri" w:hAnsi="Arial" w:cs="Arial"/>
          <w:color w:val="000000"/>
          <w:lang w:eastAsia="en-US"/>
        </w:rPr>
      </w:pPr>
      <w:r w:rsidRPr="000D39D4">
        <w:rPr>
          <w:rFonts w:ascii="Arial" w:eastAsia="Calibri" w:hAnsi="Arial" w:cs="Arial"/>
          <w:color w:val="000000"/>
          <w:lang w:eastAsia="en-US"/>
        </w:rPr>
        <w:t>Deverão ser utilizados procedimentos normalizados e fino acabamento durante o processo de montagem dos equipamentos solicitados;</w:t>
      </w:r>
    </w:p>
    <w:p w14:paraId="168B5A34" w14:textId="77777777" w:rsidR="00E94EFE" w:rsidRPr="000D39D4" w:rsidRDefault="00E94EFE" w:rsidP="00E94EFE">
      <w:pPr>
        <w:spacing w:line="276" w:lineRule="auto"/>
        <w:ind w:left="708"/>
        <w:jc w:val="both"/>
        <w:rPr>
          <w:rFonts w:ascii="Arial" w:eastAsia="Calibri" w:hAnsi="Arial" w:cs="Arial"/>
          <w:color w:val="000000"/>
          <w:lang w:eastAsia="en-US"/>
        </w:rPr>
      </w:pPr>
    </w:p>
    <w:p w14:paraId="7B104664" w14:textId="77777777" w:rsidR="00E94EFE" w:rsidRPr="000D39D4" w:rsidRDefault="00E94EFE" w:rsidP="00E94EFE">
      <w:pPr>
        <w:spacing w:line="276" w:lineRule="auto"/>
        <w:ind w:left="360"/>
        <w:jc w:val="both"/>
        <w:rPr>
          <w:rFonts w:ascii="Arial" w:eastAsia="Calibri" w:hAnsi="Arial" w:cs="Arial"/>
          <w:color w:val="000000"/>
          <w:lang w:eastAsia="en-US"/>
        </w:rPr>
      </w:pPr>
      <w:r w:rsidRPr="000D39D4">
        <w:rPr>
          <w:rFonts w:ascii="Arial" w:eastAsia="Calibri" w:hAnsi="Arial" w:cs="Arial"/>
          <w:color w:val="000000"/>
          <w:lang w:eastAsia="en-US"/>
        </w:rPr>
        <w:lastRenderedPageBreak/>
        <w:t>Todos os cabos e adaptadores necessários para a interligação dos sistemas e equipamentos deverão ser fornecidos e instalados mesmo aqueles não mencionados aqui;</w:t>
      </w:r>
    </w:p>
    <w:p w14:paraId="3A6971CD" w14:textId="77777777" w:rsidR="00E94EFE" w:rsidRPr="000D39D4" w:rsidRDefault="00E94EFE" w:rsidP="00E94EFE">
      <w:pPr>
        <w:spacing w:line="276" w:lineRule="auto"/>
        <w:ind w:left="1068"/>
        <w:jc w:val="both"/>
        <w:rPr>
          <w:rFonts w:ascii="Arial" w:eastAsia="Calibri" w:hAnsi="Arial" w:cs="Arial"/>
          <w:color w:val="000000"/>
          <w:lang w:eastAsia="en-US"/>
        </w:rPr>
      </w:pPr>
    </w:p>
    <w:p w14:paraId="7A3F8888" w14:textId="77777777" w:rsidR="00E94EFE" w:rsidRPr="000D39D4" w:rsidRDefault="00E94EFE" w:rsidP="00E94EFE">
      <w:pPr>
        <w:spacing w:line="276" w:lineRule="auto"/>
        <w:ind w:left="360"/>
        <w:jc w:val="both"/>
        <w:rPr>
          <w:rFonts w:ascii="Arial" w:eastAsia="Calibri" w:hAnsi="Arial" w:cs="Arial"/>
          <w:color w:val="000000"/>
          <w:lang w:eastAsia="en-US"/>
        </w:rPr>
      </w:pPr>
      <w:r w:rsidRPr="000D39D4">
        <w:rPr>
          <w:rFonts w:ascii="Arial" w:eastAsia="Calibri" w:hAnsi="Arial" w:cs="Arial"/>
          <w:color w:val="000000"/>
          <w:lang w:eastAsia="en-US"/>
        </w:rPr>
        <w:t>A licitante deverá providenciar quando necessário, suportes metálicos específicos para a fixação segura de todos os equipamentos de modo a manter o perfeito funcionamento.</w:t>
      </w:r>
    </w:p>
    <w:p w14:paraId="7265B90C" w14:textId="77777777" w:rsidR="00E94EFE" w:rsidRPr="000D39D4" w:rsidRDefault="00E94EFE" w:rsidP="00E94EFE">
      <w:pPr>
        <w:spacing w:line="276" w:lineRule="auto"/>
        <w:jc w:val="both"/>
        <w:rPr>
          <w:rFonts w:ascii="Arial" w:eastAsia="Calibri" w:hAnsi="Arial" w:cs="Arial"/>
          <w:color w:val="000000"/>
          <w:lang w:eastAsia="en-US"/>
        </w:rPr>
      </w:pPr>
    </w:p>
    <w:p w14:paraId="4378F413" w14:textId="77777777" w:rsidR="00E94EFE" w:rsidRPr="000D39D4" w:rsidRDefault="00E94EFE" w:rsidP="009853A2">
      <w:pPr>
        <w:numPr>
          <w:ilvl w:val="1"/>
          <w:numId w:val="9"/>
        </w:numPr>
        <w:ind w:left="1134" w:hanging="774"/>
        <w:jc w:val="both"/>
        <w:outlineLvl w:val="1"/>
        <w:rPr>
          <w:rFonts w:ascii="Arial" w:eastAsiaTheme="majorEastAsia" w:hAnsi="Arial" w:cs="Arial"/>
          <w:color w:val="365F91" w:themeColor="accent1" w:themeShade="BF"/>
        </w:rPr>
      </w:pPr>
      <w:bookmarkStart w:id="56" w:name="_Toc111449258"/>
      <w:r w:rsidRPr="000D39D4">
        <w:rPr>
          <w:rFonts w:ascii="Arial" w:eastAsiaTheme="majorEastAsia" w:hAnsi="Arial" w:cs="Arial"/>
          <w:color w:val="365F91" w:themeColor="accent1" w:themeShade="BF"/>
        </w:rPr>
        <w:t>Acabamento</w:t>
      </w:r>
      <w:bookmarkEnd w:id="56"/>
    </w:p>
    <w:p w14:paraId="12385A57"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A licitante deverá utilizar procedimentos normalizados para as instalações de todas as unidades do presente objeto, nenhum cabeamento de alimentação elétrica ou de sinal poderá ficar exposto;</w:t>
      </w:r>
    </w:p>
    <w:p w14:paraId="16EE827E" w14:textId="77777777" w:rsidR="00E94EFE" w:rsidRPr="000D39D4" w:rsidRDefault="00E94EFE" w:rsidP="00E94EFE">
      <w:pPr>
        <w:spacing w:line="276" w:lineRule="auto"/>
        <w:ind w:left="1068"/>
        <w:jc w:val="both"/>
        <w:rPr>
          <w:rFonts w:ascii="Arial" w:eastAsia="Calibri" w:hAnsi="Arial" w:cs="Arial"/>
          <w:color w:val="000000"/>
          <w:lang w:eastAsia="en-US"/>
        </w:rPr>
      </w:pPr>
    </w:p>
    <w:p w14:paraId="5710C8CE" w14:textId="77777777" w:rsidR="00E94EFE" w:rsidRPr="000D39D4" w:rsidRDefault="00E94EFE" w:rsidP="00E94EFE">
      <w:pPr>
        <w:spacing w:line="276" w:lineRule="auto"/>
        <w:ind w:left="360"/>
        <w:jc w:val="both"/>
        <w:rPr>
          <w:rFonts w:ascii="Arial" w:eastAsia="Calibri" w:hAnsi="Arial" w:cs="Arial"/>
          <w:color w:val="000000"/>
          <w:lang w:eastAsia="en-US"/>
        </w:rPr>
      </w:pPr>
      <w:r w:rsidRPr="000D39D4">
        <w:rPr>
          <w:rFonts w:ascii="Arial" w:eastAsia="Calibri" w:hAnsi="Arial" w:cs="Arial"/>
          <w:color w:val="000000"/>
          <w:lang w:eastAsia="en-US"/>
        </w:rPr>
        <w:t>Após a montagem e fixação de todos os monitores, acessórios e cabos no local indicado, deverá ser disponibilizado e fixado ao redor deles quando necessário, acabamento em Alumínio Composto Modular (ACM) com espessura de 3mm totalmente preto fosco e com fino acabamento envolvendo os monitores de forma a compor uma única moldura;</w:t>
      </w:r>
    </w:p>
    <w:p w14:paraId="39F4670B" w14:textId="77777777" w:rsidR="00E94EFE" w:rsidRPr="000D39D4" w:rsidRDefault="00E94EFE" w:rsidP="00E94EFE">
      <w:pPr>
        <w:spacing w:line="276" w:lineRule="auto"/>
        <w:ind w:left="1068"/>
        <w:jc w:val="both"/>
        <w:rPr>
          <w:rFonts w:ascii="Arial" w:eastAsia="Calibri" w:hAnsi="Arial" w:cs="Arial"/>
          <w:color w:val="000000"/>
          <w:lang w:eastAsia="en-US"/>
        </w:rPr>
      </w:pPr>
    </w:p>
    <w:p w14:paraId="7021F386" w14:textId="77777777" w:rsidR="00E94EFE" w:rsidRPr="000D39D4" w:rsidRDefault="00E94EFE" w:rsidP="00E94EFE">
      <w:pPr>
        <w:spacing w:line="276" w:lineRule="auto"/>
        <w:ind w:left="360"/>
        <w:jc w:val="both"/>
        <w:rPr>
          <w:rFonts w:ascii="Arial" w:eastAsia="Calibri" w:hAnsi="Arial" w:cs="Arial"/>
          <w:color w:val="000000"/>
          <w:lang w:eastAsia="en-US"/>
        </w:rPr>
      </w:pPr>
      <w:r w:rsidRPr="000D39D4">
        <w:rPr>
          <w:rFonts w:ascii="Arial" w:eastAsia="Calibri" w:hAnsi="Arial" w:cs="Arial"/>
          <w:color w:val="000000"/>
          <w:lang w:eastAsia="en-US"/>
        </w:rPr>
        <w:t>Quando necessário deverão ser utilizados parafusos do tipo “Philips” na cor preta mantendo o padrão estético do mesmo;</w:t>
      </w:r>
    </w:p>
    <w:p w14:paraId="61885669" w14:textId="77777777" w:rsidR="00E94EFE" w:rsidRPr="000D39D4" w:rsidRDefault="00E94EFE" w:rsidP="00E94EFE">
      <w:pPr>
        <w:spacing w:line="276" w:lineRule="auto"/>
        <w:ind w:left="1068"/>
        <w:jc w:val="both"/>
        <w:rPr>
          <w:rFonts w:ascii="Arial" w:eastAsia="Calibri" w:hAnsi="Arial" w:cs="Arial"/>
          <w:color w:val="000000"/>
          <w:lang w:eastAsia="en-US"/>
        </w:rPr>
      </w:pPr>
    </w:p>
    <w:p w14:paraId="4667E85D" w14:textId="77777777" w:rsidR="00E94EFE" w:rsidRPr="000D39D4" w:rsidRDefault="00E94EFE" w:rsidP="00E94EFE">
      <w:pPr>
        <w:spacing w:line="276" w:lineRule="auto"/>
        <w:ind w:left="360"/>
        <w:jc w:val="both"/>
        <w:rPr>
          <w:rFonts w:ascii="Arial" w:eastAsia="Calibri" w:hAnsi="Arial" w:cs="Arial"/>
          <w:color w:val="000000"/>
          <w:lang w:eastAsia="en-US"/>
        </w:rPr>
      </w:pPr>
      <w:r w:rsidRPr="000D39D4">
        <w:rPr>
          <w:rFonts w:ascii="Arial" w:eastAsia="Calibri" w:hAnsi="Arial" w:cs="Arial"/>
          <w:color w:val="000000"/>
          <w:lang w:eastAsia="en-US"/>
        </w:rPr>
        <w:t>Este acabamento deverá ser de fácil remoção facilitando futuras manutenções nos monitores e prever aberturas superiores para ventilação dos monitores;</w:t>
      </w:r>
    </w:p>
    <w:p w14:paraId="1B4A190B" w14:textId="77777777" w:rsidR="00E94EFE" w:rsidRPr="000D39D4" w:rsidRDefault="00E94EFE" w:rsidP="00E94EFE">
      <w:pPr>
        <w:jc w:val="both"/>
        <w:rPr>
          <w:rFonts w:ascii="Arial" w:eastAsia="Calibri" w:hAnsi="Arial" w:cs="Arial"/>
          <w:lang w:eastAsia="en-US"/>
        </w:rPr>
      </w:pPr>
    </w:p>
    <w:p w14:paraId="04AF8BFF" w14:textId="77777777" w:rsidR="00E94EFE" w:rsidRPr="000D39D4" w:rsidRDefault="00E94EFE" w:rsidP="009853A2">
      <w:pPr>
        <w:numPr>
          <w:ilvl w:val="1"/>
          <w:numId w:val="9"/>
        </w:numPr>
        <w:ind w:left="1134" w:hanging="774"/>
        <w:jc w:val="both"/>
        <w:outlineLvl w:val="1"/>
        <w:rPr>
          <w:rFonts w:ascii="Arial" w:eastAsiaTheme="majorEastAsia" w:hAnsi="Arial" w:cs="Arial"/>
          <w:color w:val="365F91" w:themeColor="accent1" w:themeShade="BF"/>
        </w:rPr>
      </w:pPr>
      <w:bookmarkStart w:id="57" w:name="_Toc111449259"/>
      <w:r w:rsidRPr="000D39D4">
        <w:rPr>
          <w:rFonts w:ascii="Arial" w:eastAsiaTheme="majorEastAsia" w:hAnsi="Arial" w:cs="Arial"/>
          <w:color w:val="365F91" w:themeColor="accent1" w:themeShade="BF"/>
        </w:rPr>
        <w:t>Compatibilidade arquitetônica e visibilidade</w:t>
      </w:r>
      <w:bookmarkEnd w:id="57"/>
    </w:p>
    <w:p w14:paraId="5D9A76AC"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Face ao projeto arquitetônico da casa, será indispensável que o departamento competente da Casa aprove previamente a composição modular e estética da solução e suas partes integrantes a serem instalados na casa;</w:t>
      </w:r>
    </w:p>
    <w:p w14:paraId="09C797CD" w14:textId="77777777" w:rsidR="00E94EFE" w:rsidRPr="000D39D4" w:rsidRDefault="00E94EFE" w:rsidP="00E94EFE">
      <w:pPr>
        <w:ind w:left="1776"/>
        <w:jc w:val="both"/>
        <w:rPr>
          <w:rFonts w:ascii="Arial" w:eastAsia="Calibri" w:hAnsi="Arial" w:cs="Arial"/>
          <w:lang w:eastAsia="en-US"/>
        </w:rPr>
      </w:pPr>
    </w:p>
    <w:p w14:paraId="49175BDA"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O projeto final do licitante será apreciado e aprovado pela casa.</w:t>
      </w:r>
    </w:p>
    <w:p w14:paraId="202BA5DF" w14:textId="77777777" w:rsidR="00E94EFE" w:rsidRPr="000D39D4" w:rsidRDefault="00E94EFE" w:rsidP="00E94EFE">
      <w:pPr>
        <w:jc w:val="both"/>
        <w:rPr>
          <w:rFonts w:ascii="Arial" w:eastAsia="Calibri" w:hAnsi="Arial" w:cs="Arial"/>
          <w:lang w:eastAsia="en-US"/>
        </w:rPr>
      </w:pPr>
    </w:p>
    <w:p w14:paraId="45871029" w14:textId="77777777" w:rsidR="00E94EFE" w:rsidRPr="000D39D4" w:rsidRDefault="00E94EFE" w:rsidP="009853A2">
      <w:pPr>
        <w:numPr>
          <w:ilvl w:val="0"/>
          <w:numId w:val="9"/>
        </w:numPr>
        <w:ind w:left="567" w:hanging="567"/>
        <w:jc w:val="both"/>
        <w:outlineLvl w:val="0"/>
        <w:rPr>
          <w:rFonts w:ascii="Arial" w:eastAsia="Arial" w:hAnsi="Arial" w:cs="Arial"/>
          <w:b/>
          <w:bCs/>
        </w:rPr>
      </w:pPr>
      <w:bookmarkStart w:id="58" w:name="_Toc111449260"/>
      <w:r w:rsidRPr="000D39D4">
        <w:rPr>
          <w:rFonts w:ascii="Arial" w:eastAsia="Arial" w:hAnsi="Arial" w:cs="Arial"/>
          <w:b/>
          <w:bCs/>
        </w:rPr>
        <w:t>Treinamento operacional</w:t>
      </w:r>
      <w:bookmarkEnd w:id="58"/>
    </w:p>
    <w:p w14:paraId="6983DEEA"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A licitante vencedora deverá realizar treinamento operacional para os servidores designados pela Câmara Municipal conforme descrito abaixo:</w:t>
      </w:r>
    </w:p>
    <w:p w14:paraId="030BB80A" w14:textId="77777777" w:rsidR="00E94EFE" w:rsidRPr="000D39D4" w:rsidRDefault="00E94EFE" w:rsidP="009853A2">
      <w:pPr>
        <w:numPr>
          <w:ilvl w:val="1"/>
          <w:numId w:val="9"/>
        </w:numPr>
        <w:ind w:left="1134" w:hanging="774"/>
        <w:jc w:val="both"/>
        <w:outlineLvl w:val="1"/>
        <w:rPr>
          <w:rFonts w:ascii="Arial" w:eastAsiaTheme="majorEastAsia" w:hAnsi="Arial" w:cs="Arial"/>
          <w:color w:val="365F91" w:themeColor="accent1" w:themeShade="BF"/>
        </w:rPr>
      </w:pPr>
      <w:bookmarkStart w:id="59" w:name="_Toc111449262"/>
      <w:r w:rsidRPr="000D39D4">
        <w:rPr>
          <w:rFonts w:ascii="Arial" w:eastAsiaTheme="majorEastAsia" w:hAnsi="Arial" w:cs="Arial"/>
          <w:color w:val="365F91" w:themeColor="accent1" w:themeShade="BF"/>
        </w:rPr>
        <w:t>Módulo votação</w:t>
      </w:r>
      <w:bookmarkEnd w:id="59"/>
    </w:p>
    <w:p w14:paraId="73A002DD"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color w:val="000000"/>
          <w:lang w:eastAsia="en-US"/>
        </w:rPr>
        <w:t xml:space="preserve">A Contratada </w:t>
      </w:r>
      <w:r w:rsidRPr="000D39D4">
        <w:rPr>
          <w:rFonts w:ascii="Arial" w:eastAsia="Calibri" w:hAnsi="Arial" w:cs="Arial"/>
          <w:lang w:eastAsia="en-US"/>
        </w:rPr>
        <w:t>deverá realizar treinamento operacional para os servidores que irão operar o sistema e para os parlamentares da atual legislatura;</w:t>
      </w:r>
    </w:p>
    <w:p w14:paraId="5C9AD112" w14:textId="77777777" w:rsidR="00E94EFE" w:rsidRPr="000D39D4" w:rsidRDefault="00E94EFE" w:rsidP="00E94EFE">
      <w:pPr>
        <w:ind w:left="360"/>
        <w:jc w:val="both"/>
        <w:rPr>
          <w:rFonts w:ascii="Arial" w:eastAsia="Calibri" w:hAnsi="Arial" w:cs="Arial"/>
          <w:lang w:eastAsia="en-US"/>
        </w:rPr>
      </w:pPr>
    </w:p>
    <w:p w14:paraId="3A5388F7"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lastRenderedPageBreak/>
        <w:t>O pleno aproveitamento funcional do sistema a ser fornecido não deverá exigir especializações e níveis de conhecimento diferenciados dos usuários da Câmara Municipal, podendo ser estes gestores ou operadores, mas apenas conhecimento sobre o regimento interno da casa;</w:t>
      </w:r>
    </w:p>
    <w:p w14:paraId="31BA3503" w14:textId="77777777" w:rsidR="00E94EFE" w:rsidRPr="000D39D4" w:rsidRDefault="00E94EFE" w:rsidP="00E94EFE">
      <w:pPr>
        <w:ind w:left="1065"/>
        <w:jc w:val="both"/>
        <w:rPr>
          <w:rFonts w:ascii="Arial" w:eastAsia="Calibri" w:hAnsi="Arial" w:cs="Arial"/>
          <w:lang w:eastAsia="en-US"/>
        </w:rPr>
      </w:pPr>
    </w:p>
    <w:p w14:paraId="4F90804B"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O treinamento operacional deverá ser realizado em horário determinado pela Contratante e aplicado aos servidores por ela indicados;</w:t>
      </w:r>
    </w:p>
    <w:p w14:paraId="75968CAB" w14:textId="77777777" w:rsidR="00E94EFE" w:rsidRPr="000D39D4" w:rsidRDefault="00E94EFE" w:rsidP="00E94EFE">
      <w:pPr>
        <w:ind w:left="1065"/>
        <w:jc w:val="both"/>
        <w:rPr>
          <w:rFonts w:ascii="Arial" w:eastAsia="Calibri" w:hAnsi="Arial" w:cs="Arial"/>
          <w:lang w:eastAsia="en-US"/>
        </w:rPr>
      </w:pPr>
    </w:p>
    <w:p w14:paraId="2B9F6AA4" w14:textId="77777777" w:rsidR="00E94EFE" w:rsidRPr="000D39D4" w:rsidRDefault="00E94EFE" w:rsidP="00E94EFE">
      <w:pPr>
        <w:ind w:left="360"/>
        <w:jc w:val="both"/>
        <w:rPr>
          <w:rFonts w:ascii="Arial" w:eastAsia="Calibri" w:hAnsi="Arial" w:cs="Arial"/>
          <w:lang w:eastAsia="en-US"/>
        </w:rPr>
      </w:pPr>
      <w:r w:rsidRPr="000D39D4">
        <w:rPr>
          <w:rFonts w:ascii="Arial" w:eastAsia="Calibri" w:hAnsi="Arial" w:cs="Arial"/>
          <w:lang w:eastAsia="en-US"/>
        </w:rPr>
        <w:t>O treinamento operacional deverá se estender para os parlamentares da atual legislatura, orientando-os para a correta utilização do sistema nas sessões plenárias.</w:t>
      </w:r>
    </w:p>
    <w:p w14:paraId="1DCAEC6C" w14:textId="77777777" w:rsidR="00E94EFE" w:rsidRPr="000D39D4" w:rsidRDefault="00E94EFE" w:rsidP="00E94EFE">
      <w:pPr>
        <w:jc w:val="both"/>
        <w:rPr>
          <w:rFonts w:ascii="Arial" w:eastAsia="Calibri" w:hAnsi="Arial" w:cs="Arial"/>
          <w:lang w:eastAsia="en-US"/>
        </w:rPr>
      </w:pPr>
    </w:p>
    <w:p w14:paraId="0CDCB2B8" w14:textId="77777777" w:rsidR="00E94EFE" w:rsidRPr="000D39D4" w:rsidRDefault="00E94EFE" w:rsidP="009853A2">
      <w:pPr>
        <w:numPr>
          <w:ilvl w:val="0"/>
          <w:numId w:val="9"/>
        </w:numPr>
        <w:ind w:left="567" w:hanging="567"/>
        <w:jc w:val="both"/>
        <w:outlineLvl w:val="0"/>
        <w:rPr>
          <w:rFonts w:ascii="Arial" w:eastAsia="Arial" w:hAnsi="Arial" w:cs="Arial"/>
          <w:b/>
          <w:bCs/>
        </w:rPr>
      </w:pPr>
      <w:bookmarkStart w:id="60" w:name="_Toc111449263"/>
      <w:r w:rsidRPr="000D39D4">
        <w:rPr>
          <w:rFonts w:ascii="Arial" w:eastAsia="Arial" w:hAnsi="Arial" w:cs="Arial"/>
          <w:b/>
          <w:bCs/>
        </w:rPr>
        <w:t>Acompanhamento inicial</w:t>
      </w:r>
      <w:bookmarkEnd w:id="60"/>
    </w:p>
    <w:p w14:paraId="09C0FB43"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Além do treinamento operacional a licitante deverá designar técnico especializado de sua equipe para acompanhar in loco a primeira sessão plenária, posterior à instalação, de forma a sanar quaisquer dúvidas que possam surgir no decorrer da sessão; Tanto o treinamento operacional quanto o acompanhamento das sessões plenárias deverão ser realizados após a completa instalação da solução e ainda no prazo de implantação.</w:t>
      </w:r>
    </w:p>
    <w:p w14:paraId="4B73F894" w14:textId="77777777" w:rsidR="00E94EFE" w:rsidRPr="000D39D4" w:rsidRDefault="00E94EFE" w:rsidP="00E94EFE">
      <w:pPr>
        <w:jc w:val="both"/>
        <w:rPr>
          <w:rFonts w:ascii="Arial" w:eastAsia="Calibri" w:hAnsi="Arial" w:cs="Arial"/>
          <w:lang w:eastAsia="en-US"/>
        </w:rPr>
      </w:pPr>
    </w:p>
    <w:p w14:paraId="3B142B4B" w14:textId="77777777" w:rsidR="00E94EFE" w:rsidRPr="000D39D4" w:rsidRDefault="00E94EFE" w:rsidP="009853A2">
      <w:pPr>
        <w:numPr>
          <w:ilvl w:val="0"/>
          <w:numId w:val="9"/>
        </w:numPr>
        <w:ind w:left="567" w:hanging="567"/>
        <w:jc w:val="both"/>
        <w:outlineLvl w:val="0"/>
        <w:rPr>
          <w:rFonts w:ascii="Arial" w:eastAsia="Arial" w:hAnsi="Arial" w:cs="Arial"/>
          <w:b/>
          <w:bCs/>
        </w:rPr>
      </w:pPr>
      <w:bookmarkStart w:id="61" w:name="_Toc111449264"/>
      <w:r w:rsidRPr="000D39D4">
        <w:rPr>
          <w:rFonts w:ascii="Arial" w:eastAsia="Arial" w:hAnsi="Arial" w:cs="Arial"/>
          <w:b/>
          <w:bCs/>
        </w:rPr>
        <w:t>Suporte técnico</w:t>
      </w:r>
      <w:bookmarkEnd w:id="61"/>
    </w:p>
    <w:p w14:paraId="0FCDBACF"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A licitante deverá prestar suporte técnico mensal sempre que necessário durante a vigência do contrato, sem ônus para a contratante, a licitante deverá disponibilizar mão de obra técnica especializada para atendimento on-line, suporte remoto, e-mail, fax ou telefone sem ônus para a contratante.</w:t>
      </w:r>
    </w:p>
    <w:p w14:paraId="62845384" w14:textId="77777777" w:rsidR="00E94EFE" w:rsidRPr="000D39D4" w:rsidRDefault="00E94EFE" w:rsidP="00E94EFE">
      <w:pPr>
        <w:ind w:left="708"/>
        <w:jc w:val="both"/>
        <w:rPr>
          <w:rFonts w:ascii="Arial" w:eastAsia="Calibri" w:hAnsi="Arial" w:cs="Arial"/>
          <w:lang w:eastAsia="en-US"/>
        </w:rPr>
      </w:pPr>
    </w:p>
    <w:p w14:paraId="0984D143"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A contratada deverá prestar assistência técnica corretiva no sistema, presencialmente, em tempo hábil, quantas vezes forem necessárias, de forma que não prejudique a próxima Sessão Plenária ou remotamente quando for possível.</w:t>
      </w:r>
    </w:p>
    <w:p w14:paraId="475CB6CE" w14:textId="77777777" w:rsidR="00E94EFE" w:rsidRPr="000D39D4" w:rsidRDefault="00E94EFE" w:rsidP="00E94EFE">
      <w:pPr>
        <w:ind w:left="708"/>
        <w:jc w:val="both"/>
        <w:rPr>
          <w:rFonts w:ascii="Arial" w:eastAsia="Calibri" w:hAnsi="Arial" w:cs="Arial"/>
          <w:lang w:eastAsia="en-US"/>
        </w:rPr>
      </w:pPr>
    </w:p>
    <w:p w14:paraId="4ADDD0E8"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Caso haja necessidade de retirar algum equipamento do local para correção, a contratada deverá substituí-lo em tempo hábil para que não seja prejudicado o andamento das Sessões Plenárias desta Casa.</w:t>
      </w:r>
    </w:p>
    <w:p w14:paraId="3AA4267A" w14:textId="77777777" w:rsidR="00E94EFE" w:rsidRPr="000D39D4" w:rsidRDefault="00E94EFE" w:rsidP="00E94EFE">
      <w:pPr>
        <w:ind w:left="708"/>
        <w:jc w:val="both"/>
        <w:rPr>
          <w:rFonts w:ascii="Arial" w:eastAsia="Calibri" w:hAnsi="Arial" w:cs="Arial"/>
          <w:lang w:eastAsia="en-US"/>
        </w:rPr>
      </w:pPr>
    </w:p>
    <w:p w14:paraId="4664FA20"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A contratada deverá prestar assistência técnica preventiva no sistema sempre que necessário remotamente ou presencialmente quando for o caso, durante o período de vigência do contrato, efetuando testes gerais, ajustes e pequenos reparos de simples realização que venham a ser necessários, tanto nos hardwares quanto nos softwares.</w:t>
      </w:r>
    </w:p>
    <w:p w14:paraId="2ADC755E" w14:textId="77777777" w:rsidR="00E94EFE" w:rsidRPr="000D39D4" w:rsidRDefault="00E94EFE" w:rsidP="00E94EFE">
      <w:pPr>
        <w:ind w:left="708"/>
        <w:jc w:val="both"/>
        <w:rPr>
          <w:rFonts w:ascii="Arial" w:eastAsia="Calibri" w:hAnsi="Arial" w:cs="Arial"/>
          <w:lang w:eastAsia="en-US"/>
        </w:rPr>
      </w:pPr>
    </w:p>
    <w:p w14:paraId="668F6585"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A visita deverá ser agendada previamente junto a Câmara Municipal.</w:t>
      </w:r>
    </w:p>
    <w:p w14:paraId="26369F5F" w14:textId="77777777" w:rsidR="00E94EFE" w:rsidRPr="000D39D4" w:rsidRDefault="00E94EFE" w:rsidP="00E94EFE">
      <w:pPr>
        <w:ind w:left="708"/>
        <w:jc w:val="both"/>
        <w:rPr>
          <w:rFonts w:ascii="Arial" w:eastAsia="Calibri" w:hAnsi="Arial" w:cs="Arial"/>
          <w:lang w:eastAsia="en-US"/>
        </w:rPr>
      </w:pPr>
    </w:p>
    <w:p w14:paraId="188CC340"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Celular 24 horas por dia com APP para atendimento</w:t>
      </w:r>
    </w:p>
    <w:p w14:paraId="6B2B2984" w14:textId="77777777" w:rsidR="00E94EFE" w:rsidRPr="000D39D4" w:rsidRDefault="00E94EFE" w:rsidP="00E94EFE">
      <w:pPr>
        <w:jc w:val="both"/>
        <w:rPr>
          <w:rFonts w:ascii="Arial" w:eastAsia="Calibri" w:hAnsi="Arial" w:cs="Arial"/>
          <w:lang w:eastAsia="en-US"/>
        </w:rPr>
      </w:pPr>
    </w:p>
    <w:p w14:paraId="71E4A0CA" w14:textId="77777777" w:rsidR="00E94EFE" w:rsidRPr="000D39D4" w:rsidRDefault="00E94EFE" w:rsidP="009853A2">
      <w:pPr>
        <w:numPr>
          <w:ilvl w:val="0"/>
          <w:numId w:val="9"/>
        </w:numPr>
        <w:ind w:left="567" w:hanging="567"/>
        <w:jc w:val="both"/>
        <w:outlineLvl w:val="0"/>
        <w:rPr>
          <w:rFonts w:ascii="Arial" w:eastAsia="Arial" w:hAnsi="Arial" w:cs="Arial"/>
          <w:b/>
          <w:bCs/>
        </w:rPr>
      </w:pPr>
      <w:bookmarkStart w:id="62" w:name="_Toc111449265"/>
      <w:r w:rsidRPr="000D39D4">
        <w:rPr>
          <w:rFonts w:ascii="Arial" w:eastAsia="Arial" w:hAnsi="Arial" w:cs="Arial"/>
          <w:b/>
          <w:bCs/>
        </w:rPr>
        <w:t>Atualização do sistema</w:t>
      </w:r>
      <w:bookmarkEnd w:id="62"/>
    </w:p>
    <w:p w14:paraId="6AF95EB0"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A contratada deverá manter atualizado constantemente todos os sistemas e seus módulos funcionais e que compõe a solução ofertada. Devem ser atualizados softwares e firmwares mantendo-os sempre atualizados com os padrões atuais de mercado, sempre que necessárias correções ou implementações de software deverão ser atualizadas e sem ônus para a contratante durante a vigência do contrato.</w:t>
      </w:r>
    </w:p>
    <w:p w14:paraId="7BB28922" w14:textId="77777777" w:rsidR="00E94EFE" w:rsidRPr="000D39D4" w:rsidRDefault="00E94EFE" w:rsidP="00E94EFE">
      <w:pPr>
        <w:jc w:val="both"/>
        <w:rPr>
          <w:rFonts w:ascii="Arial" w:eastAsia="Calibri" w:hAnsi="Arial" w:cs="Arial"/>
          <w:lang w:eastAsia="en-US"/>
        </w:rPr>
      </w:pPr>
    </w:p>
    <w:p w14:paraId="0B43DFA8" w14:textId="77777777" w:rsidR="00E94EFE" w:rsidRPr="000D39D4" w:rsidRDefault="00E94EFE" w:rsidP="009853A2">
      <w:pPr>
        <w:numPr>
          <w:ilvl w:val="0"/>
          <w:numId w:val="9"/>
        </w:numPr>
        <w:ind w:left="567" w:hanging="567"/>
        <w:jc w:val="both"/>
        <w:outlineLvl w:val="0"/>
        <w:rPr>
          <w:rFonts w:ascii="Arial" w:eastAsia="Arial" w:hAnsi="Arial" w:cs="Arial"/>
          <w:b/>
          <w:bCs/>
        </w:rPr>
      </w:pPr>
      <w:bookmarkStart w:id="63" w:name="_Toc111449266"/>
      <w:r w:rsidRPr="000D39D4">
        <w:rPr>
          <w:rFonts w:ascii="Arial" w:eastAsia="Arial" w:hAnsi="Arial" w:cs="Arial"/>
          <w:b/>
          <w:bCs/>
        </w:rPr>
        <w:t>Expansibilidade</w:t>
      </w:r>
      <w:bookmarkEnd w:id="63"/>
    </w:p>
    <w:p w14:paraId="45E7DEB6"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Considerando o avanço natural dos procedimentos administrativos, o sistema deve possibilitar a viabilidade de expansão em todo o sistema; Isto significa acréscimo nos nomes dos parlamentares, expansão da quantidade de terminais, revisão nos procedimentos operacionais, expansão dos dispositivos externos, dentre outros, firmados através de Termo Aditivo.</w:t>
      </w:r>
    </w:p>
    <w:p w14:paraId="6B57CC2C" w14:textId="77777777" w:rsidR="00E94EFE" w:rsidRPr="000D39D4" w:rsidRDefault="00E94EFE" w:rsidP="00E94EFE">
      <w:pPr>
        <w:jc w:val="both"/>
        <w:rPr>
          <w:rFonts w:ascii="Arial" w:eastAsia="Calibri" w:hAnsi="Arial" w:cs="Arial"/>
          <w:lang w:eastAsia="en-US"/>
        </w:rPr>
      </w:pPr>
    </w:p>
    <w:p w14:paraId="2240AEF2" w14:textId="77777777" w:rsidR="00E94EFE" w:rsidRPr="000D39D4" w:rsidRDefault="00E94EFE" w:rsidP="009853A2">
      <w:pPr>
        <w:numPr>
          <w:ilvl w:val="0"/>
          <w:numId w:val="9"/>
        </w:numPr>
        <w:ind w:left="567" w:hanging="567"/>
        <w:jc w:val="both"/>
        <w:outlineLvl w:val="0"/>
        <w:rPr>
          <w:rFonts w:ascii="Arial" w:eastAsia="Arial" w:hAnsi="Arial" w:cs="Arial"/>
          <w:b/>
          <w:bCs/>
        </w:rPr>
      </w:pPr>
      <w:bookmarkStart w:id="64" w:name="_Toc111449267"/>
      <w:r w:rsidRPr="000D39D4">
        <w:rPr>
          <w:rFonts w:ascii="Arial" w:eastAsia="Arial" w:hAnsi="Arial" w:cs="Arial"/>
          <w:b/>
          <w:bCs/>
        </w:rPr>
        <w:t>Garantia</w:t>
      </w:r>
      <w:bookmarkEnd w:id="64"/>
    </w:p>
    <w:p w14:paraId="2684303D"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A Licitante vencedora deverá prestar assistência técnica local e garantia integral dos equipamentos, acessórios e outros itens que compõe o escopo da contratação, durante o período de vigência contratual.</w:t>
      </w:r>
    </w:p>
    <w:p w14:paraId="383B6216" w14:textId="77777777" w:rsidR="00E94EFE" w:rsidRPr="000D39D4" w:rsidRDefault="00E94EFE" w:rsidP="00E94EFE">
      <w:pPr>
        <w:ind w:left="708"/>
        <w:jc w:val="both"/>
        <w:rPr>
          <w:rFonts w:ascii="Arial" w:eastAsia="Calibri" w:hAnsi="Arial" w:cs="Arial"/>
          <w:lang w:eastAsia="en-US"/>
        </w:rPr>
      </w:pPr>
    </w:p>
    <w:p w14:paraId="592EBC3C"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A licitante deverá prestar assistência técnica local sempre que necessária durante a vigência do contrato de garantia, sem ônus para a contratante.</w:t>
      </w:r>
    </w:p>
    <w:p w14:paraId="70F82641" w14:textId="77777777" w:rsidR="00E94EFE" w:rsidRPr="000D39D4" w:rsidRDefault="00E94EFE" w:rsidP="00E94EFE">
      <w:pPr>
        <w:ind w:left="708"/>
        <w:jc w:val="both"/>
        <w:rPr>
          <w:rFonts w:ascii="Arial" w:eastAsia="Calibri" w:hAnsi="Arial" w:cs="Arial"/>
          <w:lang w:eastAsia="en-US"/>
        </w:rPr>
      </w:pPr>
    </w:p>
    <w:p w14:paraId="7AE0915B" w14:textId="77777777" w:rsidR="00E94EFE" w:rsidRPr="000D39D4" w:rsidRDefault="00E94EFE" w:rsidP="00E94EFE">
      <w:pPr>
        <w:jc w:val="both"/>
        <w:rPr>
          <w:rFonts w:ascii="Arial" w:eastAsia="Calibri" w:hAnsi="Arial" w:cs="Arial"/>
          <w:lang w:eastAsia="en-US"/>
        </w:rPr>
      </w:pPr>
      <w:r w:rsidRPr="000D39D4">
        <w:rPr>
          <w:rFonts w:ascii="Arial" w:eastAsia="Calibri" w:hAnsi="Arial" w:cs="Arial"/>
          <w:lang w:eastAsia="en-US"/>
        </w:rPr>
        <w:t>O licitante deverá disponibilizar mão de obra técnica especializada para atendimento on-line, suporte remoto, e-mail, ou telefone em até 01 (uma) hora após o chamado, sem ônus para a contratante.</w:t>
      </w:r>
    </w:p>
    <w:p w14:paraId="1435591B" w14:textId="77777777" w:rsidR="00E94EFE" w:rsidRPr="000D39D4" w:rsidRDefault="00E94EFE" w:rsidP="00E94EFE">
      <w:pPr>
        <w:ind w:left="708"/>
        <w:jc w:val="both"/>
        <w:rPr>
          <w:rFonts w:ascii="Arial" w:eastAsia="Calibri" w:hAnsi="Arial" w:cs="Arial"/>
          <w:lang w:eastAsia="en-US"/>
        </w:rPr>
      </w:pPr>
    </w:p>
    <w:p w14:paraId="5DA81CD3" w14:textId="77777777" w:rsidR="00E94EFE" w:rsidRPr="000D39D4" w:rsidRDefault="00E94EFE" w:rsidP="00E94EFE">
      <w:pPr>
        <w:jc w:val="both"/>
        <w:rPr>
          <w:rFonts w:ascii="Arial" w:hAnsi="Arial" w:cs="Arial"/>
        </w:rPr>
      </w:pPr>
    </w:p>
    <w:p w14:paraId="1566B773" w14:textId="77777777" w:rsidR="00E94EFE" w:rsidRPr="000D39D4" w:rsidRDefault="00E94EFE" w:rsidP="00E94EFE">
      <w:pPr>
        <w:jc w:val="both"/>
        <w:rPr>
          <w:rFonts w:ascii="Arial" w:eastAsia="Calibri" w:hAnsi="Arial" w:cs="Arial"/>
          <w:b/>
          <w:lang w:eastAsia="en-US"/>
        </w:rPr>
      </w:pPr>
    </w:p>
    <w:p w14:paraId="209886BA" w14:textId="77777777" w:rsidR="00E94EFE" w:rsidRPr="000D39D4" w:rsidRDefault="00E94EFE" w:rsidP="00E94EFE">
      <w:pPr>
        <w:jc w:val="both"/>
        <w:rPr>
          <w:rFonts w:ascii="Arial" w:eastAsia="Calibri" w:hAnsi="Arial" w:cs="Arial"/>
          <w:b/>
          <w:lang w:eastAsia="en-US"/>
        </w:rPr>
      </w:pPr>
    </w:p>
    <w:p w14:paraId="7DE68831" w14:textId="77777777" w:rsidR="000232E4" w:rsidRPr="000D39D4" w:rsidRDefault="000232E4" w:rsidP="00E94EFE">
      <w:pPr>
        <w:jc w:val="both"/>
        <w:rPr>
          <w:rFonts w:ascii="Arial" w:eastAsia="Calibri" w:hAnsi="Arial" w:cs="Arial"/>
          <w:b/>
          <w:lang w:eastAsia="en-US"/>
        </w:rPr>
      </w:pPr>
    </w:p>
    <w:p w14:paraId="78D8CFE7" w14:textId="77777777" w:rsidR="000232E4" w:rsidRPr="000D39D4" w:rsidRDefault="000232E4" w:rsidP="00E94EFE">
      <w:pPr>
        <w:jc w:val="both"/>
        <w:rPr>
          <w:rFonts w:ascii="Arial" w:eastAsia="Calibri" w:hAnsi="Arial" w:cs="Arial"/>
          <w:b/>
          <w:lang w:eastAsia="en-US"/>
        </w:rPr>
      </w:pPr>
    </w:p>
    <w:p w14:paraId="70808859" w14:textId="77777777" w:rsidR="000232E4" w:rsidRPr="000D39D4" w:rsidRDefault="000232E4" w:rsidP="00E94EFE">
      <w:pPr>
        <w:jc w:val="both"/>
        <w:rPr>
          <w:rFonts w:ascii="Arial" w:eastAsia="Calibri" w:hAnsi="Arial" w:cs="Arial"/>
          <w:b/>
          <w:lang w:eastAsia="en-US"/>
        </w:rPr>
      </w:pPr>
    </w:p>
    <w:p w14:paraId="0D310673" w14:textId="77777777" w:rsidR="000232E4" w:rsidRPr="000D39D4" w:rsidRDefault="000232E4" w:rsidP="00E94EFE">
      <w:pPr>
        <w:jc w:val="both"/>
        <w:rPr>
          <w:rFonts w:ascii="Arial" w:eastAsia="Calibri" w:hAnsi="Arial" w:cs="Arial"/>
          <w:b/>
          <w:lang w:eastAsia="en-US"/>
        </w:rPr>
      </w:pPr>
    </w:p>
    <w:p w14:paraId="6D9E354F" w14:textId="77777777" w:rsidR="000232E4" w:rsidRPr="000D39D4" w:rsidRDefault="000232E4" w:rsidP="00E94EFE">
      <w:pPr>
        <w:jc w:val="both"/>
        <w:rPr>
          <w:rFonts w:ascii="Arial" w:eastAsia="Calibri" w:hAnsi="Arial" w:cs="Arial"/>
          <w:b/>
          <w:lang w:eastAsia="en-US"/>
        </w:rPr>
      </w:pPr>
    </w:p>
    <w:p w14:paraId="098BCA89" w14:textId="77777777" w:rsidR="000232E4" w:rsidRPr="000D39D4" w:rsidRDefault="000232E4" w:rsidP="00E94EFE">
      <w:pPr>
        <w:jc w:val="both"/>
        <w:rPr>
          <w:rFonts w:ascii="Arial" w:eastAsia="Calibri" w:hAnsi="Arial" w:cs="Arial"/>
          <w:b/>
          <w:lang w:eastAsia="en-US"/>
        </w:rPr>
      </w:pPr>
    </w:p>
    <w:p w14:paraId="50CDC907" w14:textId="77777777" w:rsidR="000232E4" w:rsidRPr="000D39D4" w:rsidRDefault="000232E4" w:rsidP="00E94EFE">
      <w:pPr>
        <w:jc w:val="both"/>
        <w:rPr>
          <w:rFonts w:ascii="Arial" w:eastAsia="Calibri" w:hAnsi="Arial" w:cs="Arial"/>
          <w:b/>
          <w:lang w:eastAsia="en-US"/>
        </w:rPr>
      </w:pPr>
    </w:p>
    <w:p w14:paraId="57072BF8" w14:textId="77777777" w:rsidR="000232E4" w:rsidRPr="000D39D4" w:rsidRDefault="000232E4" w:rsidP="00E94EFE">
      <w:pPr>
        <w:jc w:val="both"/>
        <w:rPr>
          <w:rFonts w:ascii="Arial" w:eastAsia="Calibri" w:hAnsi="Arial" w:cs="Arial"/>
          <w:b/>
          <w:lang w:eastAsia="en-US"/>
        </w:rPr>
      </w:pPr>
    </w:p>
    <w:p w14:paraId="1DE29FD1" w14:textId="77777777" w:rsidR="000232E4" w:rsidRPr="000D39D4" w:rsidRDefault="000232E4" w:rsidP="00E94EFE">
      <w:pPr>
        <w:jc w:val="both"/>
        <w:rPr>
          <w:rFonts w:ascii="Arial" w:eastAsia="Calibri" w:hAnsi="Arial" w:cs="Arial"/>
          <w:b/>
          <w:lang w:eastAsia="en-US"/>
        </w:rPr>
      </w:pPr>
    </w:p>
    <w:bookmarkEnd w:id="2"/>
    <w:p w14:paraId="4C4A2A96" w14:textId="77777777" w:rsidR="000D39D4" w:rsidRPr="000D39D4" w:rsidRDefault="000D39D4" w:rsidP="00F234EE">
      <w:pPr>
        <w:jc w:val="center"/>
        <w:rPr>
          <w:rFonts w:ascii="Arial" w:eastAsia="Arial" w:hAnsi="Arial" w:cs="Arial"/>
          <w:b/>
          <w:bCs/>
        </w:rPr>
      </w:pPr>
    </w:p>
    <w:p w14:paraId="3392A1D1" w14:textId="77777777" w:rsidR="000D39D4" w:rsidRPr="000D39D4" w:rsidRDefault="000D39D4" w:rsidP="00F234EE">
      <w:pPr>
        <w:jc w:val="center"/>
        <w:rPr>
          <w:rFonts w:ascii="Arial" w:eastAsia="Arial" w:hAnsi="Arial" w:cs="Arial"/>
          <w:b/>
          <w:bCs/>
        </w:rPr>
      </w:pPr>
    </w:p>
    <w:p w14:paraId="66FF9416" w14:textId="77777777" w:rsidR="000D39D4" w:rsidRPr="000D39D4" w:rsidRDefault="000D39D4" w:rsidP="00F234EE">
      <w:pPr>
        <w:jc w:val="center"/>
        <w:rPr>
          <w:rFonts w:ascii="Arial" w:eastAsia="Arial" w:hAnsi="Arial" w:cs="Arial"/>
          <w:b/>
          <w:bCs/>
        </w:rPr>
      </w:pPr>
    </w:p>
    <w:p w14:paraId="564B3EEE" w14:textId="77777777" w:rsidR="000D39D4" w:rsidRPr="000D39D4" w:rsidRDefault="000D39D4" w:rsidP="00F234EE">
      <w:pPr>
        <w:jc w:val="center"/>
        <w:rPr>
          <w:rFonts w:ascii="Arial" w:eastAsia="Arial" w:hAnsi="Arial" w:cs="Arial"/>
          <w:b/>
          <w:bCs/>
        </w:rPr>
      </w:pPr>
    </w:p>
    <w:p w14:paraId="2A937F7B" w14:textId="174F4914" w:rsidR="00F234EE" w:rsidRPr="000D39D4" w:rsidRDefault="00F234EE" w:rsidP="00F234EE">
      <w:pPr>
        <w:jc w:val="center"/>
        <w:rPr>
          <w:rFonts w:ascii="Arial" w:eastAsia="Arial" w:hAnsi="Arial" w:cs="Arial"/>
          <w:b/>
          <w:bCs/>
        </w:rPr>
      </w:pPr>
      <w:r w:rsidRPr="000D39D4">
        <w:rPr>
          <w:rFonts w:ascii="Arial" w:eastAsia="Arial" w:hAnsi="Arial" w:cs="Arial"/>
          <w:b/>
          <w:bCs/>
        </w:rPr>
        <w:lastRenderedPageBreak/>
        <w:t>ANEXO II</w:t>
      </w:r>
    </w:p>
    <w:p w14:paraId="778E660D" w14:textId="77777777" w:rsidR="00F234EE" w:rsidRPr="000D39D4" w:rsidRDefault="00F234EE" w:rsidP="00F234EE">
      <w:pPr>
        <w:autoSpaceDE w:val="0"/>
        <w:jc w:val="both"/>
        <w:rPr>
          <w:rFonts w:ascii="Arial" w:eastAsia="Arial" w:hAnsi="Arial" w:cs="Arial"/>
          <w:b/>
          <w:bCs/>
        </w:rPr>
      </w:pPr>
    </w:p>
    <w:p w14:paraId="2CEDEECB" w14:textId="77777777" w:rsidR="00F234EE" w:rsidRPr="000D39D4" w:rsidRDefault="00F234EE" w:rsidP="00F234EE">
      <w:pPr>
        <w:autoSpaceDE w:val="0"/>
        <w:jc w:val="both"/>
        <w:rPr>
          <w:rFonts w:ascii="Arial" w:eastAsia="Arial" w:hAnsi="Arial" w:cs="Arial"/>
          <w:b/>
          <w:bCs/>
        </w:rPr>
      </w:pPr>
    </w:p>
    <w:p w14:paraId="3EEEB524"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MODELO DE DECLARAÇÃO DE PLENO ATENDIMENTO AOS REQUISITOS DE HABILITAÇÃO.</w:t>
      </w:r>
    </w:p>
    <w:p w14:paraId="66A80649" w14:textId="77777777" w:rsidR="00F234EE" w:rsidRPr="000D39D4" w:rsidRDefault="00F234EE" w:rsidP="00F234EE">
      <w:pPr>
        <w:autoSpaceDE w:val="0"/>
        <w:jc w:val="both"/>
        <w:rPr>
          <w:rFonts w:ascii="Arial" w:eastAsia="Arial" w:hAnsi="Arial" w:cs="Arial"/>
          <w:b/>
          <w:bCs/>
        </w:rPr>
      </w:pPr>
    </w:p>
    <w:p w14:paraId="5706010D"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ab/>
      </w:r>
      <w:r w:rsidRPr="000D39D4">
        <w:rPr>
          <w:rFonts w:ascii="Arial" w:eastAsia="Arial" w:hAnsi="Arial" w:cs="Arial"/>
          <w:b/>
          <w:bCs/>
        </w:rPr>
        <w:tab/>
      </w:r>
      <w:r w:rsidRPr="000D39D4">
        <w:rPr>
          <w:rFonts w:ascii="Arial" w:eastAsia="Arial" w:hAnsi="Arial" w:cs="Arial"/>
          <w:b/>
          <w:bCs/>
        </w:rPr>
        <w:tab/>
      </w:r>
      <w:r w:rsidRPr="000D39D4">
        <w:rPr>
          <w:rFonts w:ascii="Arial" w:eastAsia="Arial" w:hAnsi="Arial" w:cs="Arial"/>
          <w:b/>
          <w:bCs/>
        </w:rPr>
        <w:tab/>
      </w:r>
      <w:r w:rsidRPr="000D39D4">
        <w:rPr>
          <w:rFonts w:ascii="Arial" w:eastAsia="Arial" w:hAnsi="Arial" w:cs="Arial"/>
          <w:b/>
          <w:bCs/>
        </w:rPr>
        <w:tab/>
        <w:t>“DECLARAÇÃO”</w:t>
      </w:r>
    </w:p>
    <w:p w14:paraId="1C632418" w14:textId="77777777" w:rsidR="00F234EE" w:rsidRPr="000D39D4" w:rsidRDefault="00F234EE" w:rsidP="00F234EE">
      <w:pPr>
        <w:autoSpaceDE w:val="0"/>
        <w:jc w:val="both"/>
        <w:rPr>
          <w:rFonts w:ascii="Arial" w:eastAsia="Arial" w:hAnsi="Arial" w:cs="Arial"/>
          <w:b/>
          <w:bCs/>
        </w:rPr>
      </w:pPr>
    </w:p>
    <w:p w14:paraId="226C746D" w14:textId="77777777" w:rsidR="00F234EE" w:rsidRPr="000D39D4" w:rsidRDefault="00F234EE" w:rsidP="00F234EE">
      <w:pPr>
        <w:autoSpaceDE w:val="0"/>
        <w:jc w:val="both"/>
        <w:rPr>
          <w:rFonts w:ascii="Arial" w:eastAsia="Arial" w:hAnsi="Arial" w:cs="Arial"/>
          <w:b/>
          <w:bCs/>
        </w:rPr>
      </w:pPr>
    </w:p>
    <w:p w14:paraId="35BB4CEB"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À</w:t>
      </w:r>
    </w:p>
    <w:p w14:paraId="6D82AC9C"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CÂMARA MUNICIPAL DE BIRIGUI</w:t>
      </w:r>
    </w:p>
    <w:p w14:paraId="4924C353"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At. – Pregoeira Oficial</w:t>
      </w:r>
    </w:p>
    <w:p w14:paraId="22661B4D" w14:textId="10F7CB70" w:rsidR="00F234EE" w:rsidRPr="000D39D4" w:rsidRDefault="00F234EE" w:rsidP="00F234EE">
      <w:pPr>
        <w:autoSpaceDE w:val="0"/>
        <w:jc w:val="both"/>
        <w:rPr>
          <w:rFonts w:ascii="Arial" w:eastAsia="Arial" w:hAnsi="Arial" w:cs="Arial"/>
        </w:rPr>
      </w:pPr>
      <w:r w:rsidRPr="000D39D4">
        <w:rPr>
          <w:rFonts w:ascii="Arial" w:eastAsia="Arial" w:hAnsi="Arial" w:cs="Arial"/>
        </w:rPr>
        <w:t xml:space="preserve">Ref.: Edital n.º </w:t>
      </w:r>
      <w:r w:rsidR="001D0E22">
        <w:rPr>
          <w:rFonts w:ascii="Arial" w:eastAsia="Arial" w:hAnsi="Arial" w:cs="Arial"/>
        </w:rPr>
        <w:t>29</w:t>
      </w:r>
      <w:r w:rsidRPr="000D39D4">
        <w:rPr>
          <w:rFonts w:ascii="Arial" w:eastAsia="Arial" w:hAnsi="Arial" w:cs="Arial"/>
        </w:rPr>
        <w:t>/20</w:t>
      </w:r>
      <w:r w:rsidR="000232E4" w:rsidRPr="000D39D4">
        <w:rPr>
          <w:rFonts w:ascii="Arial" w:eastAsia="Arial" w:hAnsi="Arial" w:cs="Arial"/>
        </w:rPr>
        <w:t>23</w:t>
      </w:r>
      <w:r w:rsidRPr="000D39D4">
        <w:rPr>
          <w:rFonts w:ascii="Arial" w:eastAsia="Arial" w:hAnsi="Arial" w:cs="Arial"/>
        </w:rPr>
        <w:t xml:space="preserve"> - Pregão n.º </w:t>
      </w:r>
      <w:r w:rsidR="001D0E22">
        <w:rPr>
          <w:rFonts w:ascii="Arial" w:eastAsia="Arial" w:hAnsi="Arial" w:cs="Arial"/>
        </w:rPr>
        <w:t>03</w:t>
      </w:r>
      <w:r w:rsidRPr="000D39D4">
        <w:rPr>
          <w:rFonts w:ascii="Arial" w:eastAsia="Arial" w:hAnsi="Arial" w:cs="Arial"/>
        </w:rPr>
        <w:t>/2</w:t>
      </w:r>
      <w:r w:rsidR="000232E4" w:rsidRPr="000D39D4">
        <w:rPr>
          <w:rFonts w:ascii="Arial" w:eastAsia="Arial" w:hAnsi="Arial" w:cs="Arial"/>
        </w:rPr>
        <w:t>023</w:t>
      </w:r>
    </w:p>
    <w:p w14:paraId="42320BC6" w14:textId="77777777" w:rsidR="00F234EE" w:rsidRPr="000D39D4" w:rsidRDefault="00F234EE" w:rsidP="00F234EE">
      <w:pPr>
        <w:autoSpaceDE w:val="0"/>
        <w:jc w:val="both"/>
        <w:rPr>
          <w:rFonts w:ascii="Arial" w:eastAsia="Arial" w:hAnsi="Arial" w:cs="Arial"/>
        </w:rPr>
      </w:pPr>
    </w:p>
    <w:p w14:paraId="14FA8A9E" w14:textId="77777777" w:rsidR="00F234EE" w:rsidRPr="000D39D4" w:rsidRDefault="00F234EE" w:rsidP="00F234EE">
      <w:pPr>
        <w:autoSpaceDE w:val="0"/>
        <w:jc w:val="both"/>
        <w:rPr>
          <w:rFonts w:ascii="Arial" w:eastAsia="Arial" w:hAnsi="Arial" w:cs="Arial"/>
        </w:rPr>
      </w:pPr>
    </w:p>
    <w:p w14:paraId="6AA48126" w14:textId="77777777" w:rsidR="00F234EE" w:rsidRPr="000D39D4" w:rsidRDefault="00F234EE" w:rsidP="00F234EE">
      <w:pPr>
        <w:autoSpaceDE w:val="0"/>
        <w:jc w:val="both"/>
        <w:rPr>
          <w:rFonts w:ascii="Arial" w:eastAsia="Arial" w:hAnsi="Arial" w:cs="Arial"/>
        </w:rPr>
      </w:pPr>
    </w:p>
    <w:p w14:paraId="43FB8005"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 xml:space="preserve">(Razão Social da Empresa), estabelecida na ....(endereço completo)...., inscrita no CNPJ sob n.°  ......................, neste ato representada pelo seu (representante/sócio/procurador), no uso de suas atribuições legais, vem </w:t>
      </w:r>
      <w:r w:rsidRPr="000D39D4">
        <w:rPr>
          <w:rFonts w:ascii="Arial" w:eastAsia="Arial" w:hAnsi="Arial" w:cs="Arial"/>
          <w:b/>
          <w:bCs/>
        </w:rPr>
        <w:t>DECLARAR</w:t>
      </w:r>
      <w:r w:rsidRPr="000D39D4">
        <w:rPr>
          <w:rFonts w:ascii="Arial" w:eastAsia="Arial" w:hAnsi="Arial" w:cs="Arial"/>
        </w:rPr>
        <w:t>, para fins de participação no processo licitatório em pauta, sob as penas da Lei, que cumpre plenamente aos requisitos de habilitação.</w:t>
      </w:r>
    </w:p>
    <w:p w14:paraId="226B2B44" w14:textId="77777777" w:rsidR="00F234EE" w:rsidRPr="000D39D4" w:rsidRDefault="00F234EE" w:rsidP="00F234EE">
      <w:pPr>
        <w:autoSpaceDE w:val="0"/>
        <w:jc w:val="both"/>
        <w:rPr>
          <w:rFonts w:ascii="Arial" w:eastAsia="Arial" w:hAnsi="Arial" w:cs="Arial"/>
        </w:rPr>
      </w:pPr>
    </w:p>
    <w:p w14:paraId="04679551"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Por ser verdade assina a presente</w:t>
      </w:r>
    </w:p>
    <w:p w14:paraId="14D7EE17" w14:textId="77777777" w:rsidR="00F234EE" w:rsidRPr="000D39D4" w:rsidRDefault="00F234EE" w:rsidP="00F234EE">
      <w:pPr>
        <w:autoSpaceDE w:val="0"/>
        <w:jc w:val="both"/>
        <w:rPr>
          <w:rFonts w:ascii="Arial" w:eastAsia="Arial" w:hAnsi="Arial" w:cs="Arial"/>
        </w:rPr>
      </w:pPr>
    </w:p>
    <w:p w14:paraId="3AD59B88" w14:textId="77777777" w:rsidR="00F234EE" w:rsidRPr="000D39D4" w:rsidRDefault="00F234EE" w:rsidP="00F234EE">
      <w:pPr>
        <w:autoSpaceDE w:val="0"/>
        <w:jc w:val="both"/>
        <w:rPr>
          <w:rFonts w:ascii="Arial" w:eastAsia="Arial" w:hAnsi="Arial" w:cs="Arial"/>
        </w:rPr>
      </w:pPr>
    </w:p>
    <w:p w14:paraId="2FBC8C92" w14:textId="77777777" w:rsidR="00F234EE" w:rsidRPr="000D39D4" w:rsidRDefault="00F234EE" w:rsidP="00F234EE">
      <w:pPr>
        <w:autoSpaceDE w:val="0"/>
        <w:jc w:val="both"/>
        <w:rPr>
          <w:rFonts w:ascii="Arial" w:eastAsia="Arial" w:hAnsi="Arial" w:cs="Arial"/>
        </w:rPr>
      </w:pPr>
    </w:p>
    <w:p w14:paraId="6F69808C" w14:textId="00BA885F"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 ............... de ........................de 20</w:t>
      </w:r>
      <w:r w:rsidR="000232E4" w:rsidRPr="000D39D4">
        <w:rPr>
          <w:rFonts w:ascii="Arial" w:eastAsia="Arial" w:hAnsi="Arial" w:cs="Arial"/>
        </w:rPr>
        <w:t>23</w:t>
      </w:r>
      <w:r w:rsidRPr="000D39D4">
        <w:rPr>
          <w:rFonts w:ascii="Arial" w:eastAsia="Arial" w:hAnsi="Arial" w:cs="Arial"/>
        </w:rPr>
        <w:t>.</w:t>
      </w:r>
    </w:p>
    <w:p w14:paraId="3D756DF3"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p>
    <w:p w14:paraId="5D07DD1D" w14:textId="77777777" w:rsidR="00F234EE" w:rsidRPr="000D39D4" w:rsidRDefault="00F234EE" w:rsidP="00F234EE">
      <w:pPr>
        <w:autoSpaceDE w:val="0"/>
        <w:jc w:val="both"/>
        <w:rPr>
          <w:rFonts w:ascii="Arial" w:eastAsia="Arial" w:hAnsi="Arial" w:cs="Arial"/>
        </w:rPr>
      </w:pPr>
    </w:p>
    <w:p w14:paraId="11BA9993"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_________________________</w:t>
      </w:r>
    </w:p>
    <w:p w14:paraId="3EA24F6E"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Razão Social da Empresa</w:t>
      </w:r>
    </w:p>
    <w:p w14:paraId="73CDFD2F"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Nome do responsável/procurador</w:t>
      </w:r>
    </w:p>
    <w:p w14:paraId="4076E631"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Cargo do responsável/procurador</w:t>
      </w:r>
    </w:p>
    <w:p w14:paraId="2C69B1DB"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N.° do documento de identidade</w:t>
      </w:r>
    </w:p>
    <w:p w14:paraId="17487492" w14:textId="77777777" w:rsidR="00F234EE" w:rsidRPr="000D39D4" w:rsidRDefault="00F234EE" w:rsidP="00F234EE">
      <w:pPr>
        <w:autoSpaceDE w:val="0"/>
        <w:jc w:val="both"/>
        <w:rPr>
          <w:rFonts w:ascii="Arial" w:eastAsia="Arial" w:hAnsi="Arial" w:cs="Arial"/>
        </w:rPr>
      </w:pPr>
    </w:p>
    <w:p w14:paraId="51ACD390" w14:textId="77777777" w:rsidR="00F234EE" w:rsidRPr="000D39D4" w:rsidRDefault="00F234EE" w:rsidP="009853A2">
      <w:pPr>
        <w:pStyle w:val="Ttulo3"/>
        <w:numPr>
          <w:ilvl w:val="2"/>
          <w:numId w:val="2"/>
        </w:numPr>
        <w:pBdr>
          <w:top w:val="single" w:sz="4" w:space="1" w:color="000000"/>
          <w:left w:val="single" w:sz="4" w:space="4" w:color="000000"/>
          <w:bottom w:val="single" w:sz="4" w:space="1" w:color="000000"/>
          <w:right w:val="single" w:sz="4" w:space="4" w:color="000000"/>
        </w:pBdr>
        <w:tabs>
          <w:tab w:val="left" w:pos="0"/>
        </w:tabs>
        <w:jc w:val="both"/>
        <w:rPr>
          <w:rFonts w:ascii="Arial" w:eastAsia="Times New Roman" w:hAnsi="Arial" w:cs="Arial"/>
        </w:rPr>
      </w:pPr>
      <w:r w:rsidRPr="000D39D4">
        <w:rPr>
          <w:rFonts w:ascii="Arial" w:eastAsia="Times New Roman" w:hAnsi="Arial" w:cs="Arial"/>
        </w:rPr>
        <w:t xml:space="preserve">OBS:- Este documento deverá ser redigido em papel timbrado da licitante e levado em mãos pelo representante da empresa  </w:t>
      </w:r>
    </w:p>
    <w:p w14:paraId="6E3D22F0" w14:textId="77777777" w:rsidR="00F234EE" w:rsidRPr="000D39D4" w:rsidRDefault="00F234EE" w:rsidP="00F234EE">
      <w:pPr>
        <w:autoSpaceDE w:val="0"/>
        <w:jc w:val="both"/>
        <w:rPr>
          <w:rFonts w:ascii="Arial" w:eastAsia="Arial" w:hAnsi="Arial" w:cs="Arial"/>
          <w:b/>
        </w:rPr>
      </w:pPr>
    </w:p>
    <w:p w14:paraId="3A72330B" w14:textId="77777777" w:rsidR="00F234EE" w:rsidRPr="000D39D4" w:rsidRDefault="00F234EE" w:rsidP="00F234EE">
      <w:pPr>
        <w:jc w:val="center"/>
        <w:rPr>
          <w:rFonts w:ascii="Arial" w:eastAsia="Arial" w:hAnsi="Arial" w:cs="Arial"/>
          <w:b/>
          <w:bCs/>
        </w:rPr>
      </w:pPr>
      <w:r w:rsidRPr="000D39D4">
        <w:rPr>
          <w:rFonts w:ascii="Arial" w:eastAsia="Arial" w:hAnsi="Arial" w:cs="Arial"/>
        </w:rPr>
        <w:br w:type="page"/>
      </w:r>
      <w:r w:rsidRPr="000D39D4">
        <w:rPr>
          <w:rFonts w:ascii="Arial" w:eastAsia="Arial" w:hAnsi="Arial" w:cs="Arial"/>
          <w:b/>
          <w:bCs/>
        </w:rPr>
        <w:lastRenderedPageBreak/>
        <w:t>ANEXO III</w:t>
      </w:r>
    </w:p>
    <w:p w14:paraId="4A1D0F87" w14:textId="77777777" w:rsidR="00F234EE" w:rsidRPr="000D39D4" w:rsidRDefault="00F234EE" w:rsidP="00F234EE">
      <w:pPr>
        <w:autoSpaceDE w:val="0"/>
        <w:jc w:val="both"/>
        <w:rPr>
          <w:rFonts w:ascii="Arial" w:eastAsia="Arial" w:hAnsi="Arial" w:cs="Arial"/>
          <w:b/>
          <w:bCs/>
        </w:rPr>
      </w:pPr>
    </w:p>
    <w:p w14:paraId="57E98269" w14:textId="77777777" w:rsidR="00F234EE" w:rsidRPr="000D39D4" w:rsidRDefault="00F234EE" w:rsidP="00F234EE">
      <w:pPr>
        <w:autoSpaceDE w:val="0"/>
        <w:jc w:val="both"/>
        <w:rPr>
          <w:rFonts w:ascii="Arial" w:eastAsia="Arial" w:hAnsi="Arial" w:cs="Arial"/>
          <w:b/>
          <w:bCs/>
        </w:rPr>
      </w:pPr>
    </w:p>
    <w:p w14:paraId="343CE437" w14:textId="77777777" w:rsidR="00F234EE" w:rsidRPr="000D39D4" w:rsidRDefault="00F234EE" w:rsidP="00F234EE">
      <w:pPr>
        <w:autoSpaceDE w:val="0"/>
        <w:jc w:val="center"/>
        <w:rPr>
          <w:rFonts w:ascii="Arial" w:eastAsia="Arial" w:hAnsi="Arial" w:cs="Arial"/>
          <w:b/>
          <w:bCs/>
        </w:rPr>
      </w:pPr>
      <w:r w:rsidRPr="000D39D4">
        <w:rPr>
          <w:rFonts w:ascii="Arial" w:eastAsia="Arial" w:hAnsi="Arial" w:cs="Arial"/>
          <w:b/>
          <w:bCs/>
        </w:rPr>
        <w:t>MODELO DE DECLARAÇÃO DE INEXISTÊNCIA DE FATO IMPEDITIVO</w:t>
      </w:r>
    </w:p>
    <w:p w14:paraId="1F0BE54E" w14:textId="77777777" w:rsidR="00F234EE" w:rsidRPr="000D39D4" w:rsidRDefault="00F234EE" w:rsidP="00F234EE">
      <w:pPr>
        <w:autoSpaceDE w:val="0"/>
        <w:jc w:val="both"/>
        <w:rPr>
          <w:rFonts w:ascii="Arial" w:eastAsia="Arial" w:hAnsi="Arial" w:cs="Arial"/>
          <w:b/>
          <w:bCs/>
        </w:rPr>
      </w:pPr>
    </w:p>
    <w:p w14:paraId="26689437" w14:textId="77777777" w:rsidR="00F234EE" w:rsidRPr="000D39D4" w:rsidRDefault="00F234EE" w:rsidP="00F234EE">
      <w:pPr>
        <w:autoSpaceDE w:val="0"/>
        <w:jc w:val="both"/>
        <w:rPr>
          <w:rFonts w:ascii="Arial" w:eastAsia="Arial" w:hAnsi="Arial" w:cs="Arial"/>
          <w:b/>
          <w:bCs/>
        </w:rPr>
      </w:pPr>
    </w:p>
    <w:p w14:paraId="1788220B" w14:textId="6CF76B1E"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ab/>
      </w:r>
      <w:r w:rsidRPr="000D39D4">
        <w:rPr>
          <w:rFonts w:ascii="Arial" w:eastAsia="Arial" w:hAnsi="Arial" w:cs="Arial"/>
          <w:b/>
          <w:bCs/>
        </w:rPr>
        <w:tab/>
      </w:r>
    </w:p>
    <w:p w14:paraId="5C8EC18F" w14:textId="77777777" w:rsidR="00F234EE" w:rsidRPr="000D39D4" w:rsidRDefault="00F234EE" w:rsidP="00F234EE">
      <w:pPr>
        <w:autoSpaceDE w:val="0"/>
        <w:jc w:val="center"/>
        <w:rPr>
          <w:rFonts w:ascii="Arial" w:eastAsia="Arial" w:hAnsi="Arial" w:cs="Arial"/>
          <w:b/>
          <w:bCs/>
        </w:rPr>
      </w:pPr>
      <w:r w:rsidRPr="000D39D4">
        <w:rPr>
          <w:rFonts w:ascii="Arial" w:eastAsia="Arial" w:hAnsi="Arial" w:cs="Arial"/>
          <w:b/>
          <w:bCs/>
        </w:rPr>
        <w:t>“DECLARAÇÃO”</w:t>
      </w:r>
    </w:p>
    <w:p w14:paraId="6BA46250" w14:textId="77777777" w:rsidR="00F234EE" w:rsidRPr="000D39D4" w:rsidRDefault="00F234EE" w:rsidP="00F234EE">
      <w:pPr>
        <w:autoSpaceDE w:val="0"/>
        <w:jc w:val="both"/>
        <w:rPr>
          <w:rFonts w:ascii="Arial" w:eastAsia="Arial" w:hAnsi="Arial" w:cs="Arial"/>
          <w:b/>
          <w:bCs/>
        </w:rPr>
      </w:pPr>
    </w:p>
    <w:p w14:paraId="1C5C8F53" w14:textId="77777777" w:rsidR="00F234EE" w:rsidRPr="000D39D4" w:rsidRDefault="00F234EE" w:rsidP="00F234EE">
      <w:pPr>
        <w:autoSpaceDE w:val="0"/>
        <w:jc w:val="both"/>
        <w:rPr>
          <w:rFonts w:ascii="Arial" w:eastAsia="Arial" w:hAnsi="Arial" w:cs="Arial"/>
          <w:b/>
          <w:bCs/>
        </w:rPr>
      </w:pPr>
    </w:p>
    <w:p w14:paraId="25F32B29"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À</w:t>
      </w:r>
    </w:p>
    <w:p w14:paraId="7CCB8CB9"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CÂMARA MUNICIPAL DE BIRIGUI</w:t>
      </w:r>
    </w:p>
    <w:p w14:paraId="27E28454"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At. – Pregoeira Oficial</w:t>
      </w:r>
    </w:p>
    <w:p w14:paraId="37FB4C61" w14:textId="0A91C717" w:rsidR="00F234EE" w:rsidRPr="000D39D4" w:rsidRDefault="00F234EE" w:rsidP="00F234EE">
      <w:pPr>
        <w:autoSpaceDE w:val="0"/>
        <w:jc w:val="both"/>
        <w:rPr>
          <w:rFonts w:ascii="Arial" w:eastAsia="Arial" w:hAnsi="Arial" w:cs="Arial"/>
        </w:rPr>
      </w:pPr>
      <w:r w:rsidRPr="000D39D4">
        <w:rPr>
          <w:rFonts w:ascii="Arial" w:eastAsia="Arial" w:hAnsi="Arial" w:cs="Arial"/>
        </w:rPr>
        <w:t xml:space="preserve">Ref.: Edital n.º </w:t>
      </w:r>
      <w:r w:rsidR="001D0E22">
        <w:rPr>
          <w:rFonts w:ascii="Arial" w:eastAsia="Arial" w:hAnsi="Arial" w:cs="Arial"/>
        </w:rPr>
        <w:t>29</w:t>
      </w:r>
      <w:r w:rsidRPr="000D39D4">
        <w:rPr>
          <w:rFonts w:ascii="Arial" w:eastAsia="Arial" w:hAnsi="Arial" w:cs="Arial"/>
        </w:rPr>
        <w:t>/20</w:t>
      </w:r>
      <w:r w:rsidR="000232E4" w:rsidRPr="000D39D4">
        <w:rPr>
          <w:rFonts w:ascii="Arial" w:eastAsia="Arial" w:hAnsi="Arial" w:cs="Arial"/>
        </w:rPr>
        <w:t>23</w:t>
      </w:r>
      <w:r w:rsidRPr="000D39D4">
        <w:rPr>
          <w:rFonts w:ascii="Arial" w:eastAsia="Arial" w:hAnsi="Arial" w:cs="Arial"/>
        </w:rPr>
        <w:t xml:space="preserve"> - Pregão n.º </w:t>
      </w:r>
      <w:r w:rsidR="001D0E22">
        <w:rPr>
          <w:rFonts w:ascii="Arial" w:eastAsia="Arial" w:hAnsi="Arial" w:cs="Arial"/>
        </w:rPr>
        <w:t>03</w:t>
      </w:r>
      <w:r w:rsidRPr="000D39D4">
        <w:rPr>
          <w:rFonts w:ascii="Arial" w:eastAsia="Arial" w:hAnsi="Arial" w:cs="Arial"/>
        </w:rPr>
        <w:t>/20</w:t>
      </w:r>
      <w:r w:rsidR="000232E4" w:rsidRPr="000D39D4">
        <w:rPr>
          <w:rFonts w:ascii="Arial" w:eastAsia="Arial" w:hAnsi="Arial" w:cs="Arial"/>
        </w:rPr>
        <w:t>23</w:t>
      </w:r>
    </w:p>
    <w:p w14:paraId="3EADF21D" w14:textId="77777777" w:rsidR="00F234EE" w:rsidRPr="000D39D4" w:rsidRDefault="00F234EE" w:rsidP="00F234EE">
      <w:pPr>
        <w:autoSpaceDE w:val="0"/>
        <w:jc w:val="both"/>
        <w:rPr>
          <w:rFonts w:ascii="Arial" w:eastAsia="Arial" w:hAnsi="Arial" w:cs="Arial"/>
        </w:rPr>
      </w:pPr>
    </w:p>
    <w:p w14:paraId="322E2A50"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p>
    <w:p w14:paraId="301A087E" w14:textId="628CDDD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(Razão Social da Empresa), estabelecida na ....(endereço  completo)...., inscrita no CNPJ sob n.° ......................, neste ato representada pelo seu (representante/sócio/procurador), no uso de suas atribuições legais, vem</w:t>
      </w:r>
      <w:r w:rsidR="000232E4" w:rsidRPr="000D39D4">
        <w:rPr>
          <w:rFonts w:ascii="Arial" w:eastAsia="Arial" w:hAnsi="Arial" w:cs="Arial"/>
        </w:rPr>
        <w:t xml:space="preserve"> </w:t>
      </w:r>
      <w:r w:rsidRPr="000D39D4">
        <w:rPr>
          <w:rFonts w:ascii="Arial" w:eastAsia="Arial" w:hAnsi="Arial" w:cs="Arial"/>
          <w:b/>
          <w:bCs/>
        </w:rPr>
        <w:t>DECLARAR</w:t>
      </w:r>
      <w:r w:rsidRPr="000D39D4">
        <w:rPr>
          <w:rFonts w:ascii="Arial" w:eastAsia="Arial" w:hAnsi="Arial" w:cs="Arial"/>
        </w:rPr>
        <w:t>, para fins de participação no processo licitatório em pauta, sob as penas da Lei, que inexiste qualquer fato impeditivo à sua participação na licitação citada, que não foi declarada inidônea pela Administração Pública de qualquer esfera, ou suspensa de contratar com a Administração, e que se compromete a comunicar a ocorrência de fatos supervenientes.</w:t>
      </w:r>
    </w:p>
    <w:p w14:paraId="71C4A3E9" w14:textId="77777777" w:rsidR="00F234EE" w:rsidRPr="000D39D4" w:rsidRDefault="00F234EE" w:rsidP="00F234EE">
      <w:pPr>
        <w:autoSpaceDE w:val="0"/>
        <w:jc w:val="both"/>
        <w:rPr>
          <w:rFonts w:ascii="Arial" w:eastAsia="Arial" w:hAnsi="Arial" w:cs="Arial"/>
        </w:rPr>
      </w:pPr>
    </w:p>
    <w:p w14:paraId="1FD10F31"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Por ser verdade assina a presente.</w:t>
      </w:r>
    </w:p>
    <w:p w14:paraId="324093DB" w14:textId="77777777" w:rsidR="00F234EE" w:rsidRPr="000D39D4" w:rsidRDefault="00F234EE" w:rsidP="00F234EE">
      <w:pPr>
        <w:autoSpaceDE w:val="0"/>
        <w:jc w:val="both"/>
        <w:rPr>
          <w:rFonts w:ascii="Arial" w:eastAsia="Arial" w:hAnsi="Arial" w:cs="Arial"/>
        </w:rPr>
      </w:pPr>
    </w:p>
    <w:p w14:paraId="72751637" w14:textId="77777777" w:rsidR="00F234EE" w:rsidRPr="000D39D4" w:rsidRDefault="00F234EE" w:rsidP="00F234EE">
      <w:pPr>
        <w:autoSpaceDE w:val="0"/>
        <w:jc w:val="both"/>
        <w:rPr>
          <w:rFonts w:ascii="Arial" w:eastAsia="Arial" w:hAnsi="Arial" w:cs="Arial"/>
        </w:rPr>
      </w:pPr>
    </w:p>
    <w:p w14:paraId="10E23E22"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p>
    <w:p w14:paraId="52766575" w14:textId="77777777" w:rsidR="00F234EE" w:rsidRPr="000D39D4" w:rsidRDefault="00F234EE" w:rsidP="00F234EE">
      <w:pPr>
        <w:pBdr>
          <w:bottom w:val="single" w:sz="8" w:space="30" w:color="000000"/>
        </w:pBdr>
        <w:autoSpaceDE w:val="0"/>
        <w:jc w:val="both"/>
        <w:rPr>
          <w:rFonts w:ascii="Arial" w:eastAsia="Arial" w:hAnsi="Arial" w:cs="Arial"/>
        </w:rPr>
      </w:pPr>
    </w:p>
    <w:p w14:paraId="231F21CE" w14:textId="67B633C5" w:rsidR="00F234EE" w:rsidRPr="000D39D4" w:rsidRDefault="00F234EE" w:rsidP="00F234EE">
      <w:pPr>
        <w:pBdr>
          <w:bottom w:val="single" w:sz="8" w:space="30" w:color="000000"/>
        </w:pBd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 xml:space="preserve">..................., ............... de ............................ de </w:t>
      </w:r>
      <w:r w:rsidR="000232E4" w:rsidRPr="000D39D4">
        <w:rPr>
          <w:rFonts w:ascii="Arial" w:eastAsia="Arial" w:hAnsi="Arial" w:cs="Arial"/>
        </w:rPr>
        <w:t>2023</w:t>
      </w:r>
      <w:r w:rsidRPr="000D39D4">
        <w:rPr>
          <w:rFonts w:ascii="Arial" w:eastAsia="Arial" w:hAnsi="Arial" w:cs="Arial"/>
        </w:rPr>
        <w:t>.</w:t>
      </w:r>
    </w:p>
    <w:p w14:paraId="7C60AFAD" w14:textId="77777777" w:rsidR="00F234EE" w:rsidRPr="000D39D4" w:rsidRDefault="00F234EE" w:rsidP="00F234EE">
      <w:pPr>
        <w:pBdr>
          <w:bottom w:val="single" w:sz="8" w:space="30" w:color="000000"/>
        </w:pBdr>
        <w:autoSpaceDE w:val="0"/>
        <w:jc w:val="both"/>
        <w:rPr>
          <w:rFonts w:ascii="Arial" w:eastAsia="Arial" w:hAnsi="Arial" w:cs="Arial"/>
          <w:color w:val="FFFFFF"/>
        </w:rPr>
      </w:pPr>
    </w:p>
    <w:p w14:paraId="5AF5D39A"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Razão Social da Empresa</w:t>
      </w:r>
    </w:p>
    <w:p w14:paraId="23C39F80"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Nome do responsável/procurador</w:t>
      </w:r>
    </w:p>
    <w:p w14:paraId="22CAC233"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Cargo do responsável/procurador</w:t>
      </w:r>
    </w:p>
    <w:p w14:paraId="5788EA0E"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N.° do documento de identidade</w:t>
      </w:r>
    </w:p>
    <w:p w14:paraId="091F8ACF" w14:textId="77777777" w:rsidR="00F234EE" w:rsidRPr="000D39D4" w:rsidRDefault="00F234EE" w:rsidP="009853A2">
      <w:pPr>
        <w:pStyle w:val="Ttulo3"/>
        <w:numPr>
          <w:ilvl w:val="2"/>
          <w:numId w:val="2"/>
        </w:numPr>
        <w:pBdr>
          <w:top w:val="single" w:sz="4" w:space="1" w:color="000000"/>
          <w:left w:val="single" w:sz="4" w:space="4" w:color="000000"/>
          <w:bottom w:val="single" w:sz="4" w:space="1" w:color="000000"/>
          <w:right w:val="single" w:sz="4" w:space="4" w:color="000000"/>
        </w:pBdr>
        <w:tabs>
          <w:tab w:val="left" w:pos="0"/>
        </w:tabs>
        <w:jc w:val="both"/>
        <w:rPr>
          <w:rFonts w:ascii="Arial" w:eastAsia="Times New Roman" w:hAnsi="Arial" w:cs="Arial"/>
        </w:rPr>
      </w:pPr>
      <w:r w:rsidRPr="000D39D4">
        <w:rPr>
          <w:rFonts w:ascii="Arial" w:eastAsia="Times New Roman" w:hAnsi="Arial" w:cs="Arial"/>
        </w:rPr>
        <w:t xml:space="preserve">OBS:- Este documento deverá ser redigido em papel timbrado da licitante e anexado ao envelope N.2- DOCUMENTOS    </w:t>
      </w:r>
    </w:p>
    <w:p w14:paraId="1A1CD429" w14:textId="77777777" w:rsidR="00F234EE" w:rsidRPr="000D39D4" w:rsidRDefault="00F234EE" w:rsidP="00F234EE">
      <w:pPr>
        <w:autoSpaceDE w:val="0"/>
        <w:jc w:val="both"/>
        <w:rPr>
          <w:rFonts w:ascii="Arial" w:eastAsia="Arial" w:hAnsi="Arial" w:cs="Arial"/>
        </w:rPr>
      </w:pPr>
    </w:p>
    <w:p w14:paraId="5F03DBC5" w14:textId="77777777" w:rsidR="00F234EE" w:rsidRPr="000D39D4" w:rsidRDefault="00F234EE" w:rsidP="00F234EE">
      <w:pPr>
        <w:autoSpaceDE w:val="0"/>
        <w:jc w:val="center"/>
        <w:rPr>
          <w:rFonts w:ascii="Arial" w:eastAsia="Arial" w:hAnsi="Arial" w:cs="Arial"/>
        </w:rPr>
      </w:pPr>
      <w:r w:rsidRPr="000D39D4">
        <w:rPr>
          <w:rFonts w:ascii="Arial" w:eastAsia="Arial" w:hAnsi="Arial" w:cs="Arial"/>
        </w:rPr>
        <w:br w:type="page"/>
      </w:r>
      <w:r w:rsidRPr="000D39D4">
        <w:rPr>
          <w:rFonts w:ascii="Arial" w:eastAsia="Arial" w:hAnsi="Arial" w:cs="Arial"/>
          <w:b/>
          <w:bCs/>
        </w:rPr>
        <w:lastRenderedPageBreak/>
        <w:t>ANEXO IV</w:t>
      </w:r>
    </w:p>
    <w:p w14:paraId="3212FB38" w14:textId="77777777" w:rsidR="00F234EE" w:rsidRPr="000D39D4" w:rsidRDefault="00F234EE" w:rsidP="00F234EE">
      <w:pPr>
        <w:autoSpaceDE w:val="0"/>
        <w:jc w:val="both"/>
        <w:rPr>
          <w:rFonts w:ascii="Arial" w:eastAsia="Arial" w:hAnsi="Arial" w:cs="Arial"/>
          <w:b/>
          <w:bCs/>
        </w:rPr>
      </w:pPr>
    </w:p>
    <w:p w14:paraId="1D3C6757" w14:textId="77777777" w:rsidR="00F234EE" w:rsidRPr="000D39D4" w:rsidRDefault="00F234EE" w:rsidP="00F234EE">
      <w:pPr>
        <w:autoSpaceDE w:val="0"/>
        <w:jc w:val="center"/>
        <w:rPr>
          <w:rFonts w:ascii="Arial" w:eastAsia="Arial" w:hAnsi="Arial" w:cs="Arial"/>
          <w:b/>
          <w:bCs/>
        </w:rPr>
      </w:pPr>
      <w:r w:rsidRPr="000D39D4">
        <w:rPr>
          <w:rFonts w:ascii="Arial" w:eastAsia="Arial" w:hAnsi="Arial" w:cs="Arial"/>
          <w:b/>
          <w:bCs/>
        </w:rPr>
        <w:t>MODELO DE DECLARAÇÃO DE REGULARIDADE PARA COM O MINISTÉRIO DO TRABALHO</w:t>
      </w:r>
    </w:p>
    <w:p w14:paraId="31553FD6" w14:textId="77777777" w:rsidR="00F234EE" w:rsidRPr="000D39D4" w:rsidRDefault="00F234EE" w:rsidP="00F234EE">
      <w:pPr>
        <w:autoSpaceDE w:val="0"/>
        <w:jc w:val="both"/>
        <w:rPr>
          <w:rFonts w:ascii="Arial" w:eastAsia="Arial" w:hAnsi="Arial" w:cs="Arial"/>
          <w:b/>
          <w:bCs/>
        </w:rPr>
      </w:pPr>
    </w:p>
    <w:p w14:paraId="2E7EB64E" w14:textId="77777777" w:rsidR="00F234EE" w:rsidRPr="000D39D4" w:rsidRDefault="00F234EE" w:rsidP="00F234EE">
      <w:pPr>
        <w:autoSpaceDE w:val="0"/>
        <w:jc w:val="both"/>
        <w:rPr>
          <w:rFonts w:ascii="Arial" w:eastAsia="Arial" w:hAnsi="Arial" w:cs="Arial"/>
          <w:b/>
          <w:bCs/>
        </w:rPr>
      </w:pPr>
    </w:p>
    <w:p w14:paraId="6EF5BC49"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ab/>
      </w:r>
      <w:r w:rsidRPr="000D39D4">
        <w:rPr>
          <w:rFonts w:ascii="Arial" w:eastAsia="Arial" w:hAnsi="Arial" w:cs="Arial"/>
          <w:b/>
          <w:bCs/>
        </w:rPr>
        <w:tab/>
      </w:r>
      <w:r w:rsidRPr="000D39D4">
        <w:rPr>
          <w:rFonts w:ascii="Arial" w:eastAsia="Arial" w:hAnsi="Arial" w:cs="Arial"/>
          <w:b/>
          <w:bCs/>
        </w:rPr>
        <w:tab/>
      </w:r>
      <w:r w:rsidRPr="000D39D4">
        <w:rPr>
          <w:rFonts w:ascii="Arial" w:eastAsia="Arial" w:hAnsi="Arial" w:cs="Arial"/>
          <w:b/>
          <w:bCs/>
        </w:rPr>
        <w:tab/>
        <w:t xml:space="preserve">                   “DECLARAÇÃO”</w:t>
      </w:r>
    </w:p>
    <w:p w14:paraId="4C8855CA" w14:textId="77777777" w:rsidR="00F234EE" w:rsidRPr="000D39D4" w:rsidRDefault="00F234EE" w:rsidP="00F234EE">
      <w:pPr>
        <w:autoSpaceDE w:val="0"/>
        <w:jc w:val="both"/>
        <w:rPr>
          <w:rFonts w:ascii="Arial" w:eastAsia="Arial" w:hAnsi="Arial" w:cs="Arial"/>
          <w:b/>
          <w:bCs/>
        </w:rPr>
      </w:pPr>
    </w:p>
    <w:p w14:paraId="254FF343"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À</w:t>
      </w:r>
    </w:p>
    <w:p w14:paraId="073412C2"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CÂMARA MUNICIPAL DE BIRIGUI</w:t>
      </w:r>
    </w:p>
    <w:p w14:paraId="73C03F8A"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At. – Pregoeira Oficial</w:t>
      </w:r>
    </w:p>
    <w:p w14:paraId="315291A3" w14:textId="51930BB9" w:rsidR="00F234EE" w:rsidRPr="000D39D4" w:rsidRDefault="00F234EE" w:rsidP="00F234EE">
      <w:pPr>
        <w:autoSpaceDE w:val="0"/>
        <w:jc w:val="both"/>
        <w:rPr>
          <w:rFonts w:ascii="Arial" w:eastAsia="Arial" w:hAnsi="Arial" w:cs="Arial"/>
        </w:rPr>
      </w:pPr>
      <w:r w:rsidRPr="000D39D4">
        <w:rPr>
          <w:rFonts w:ascii="Arial" w:eastAsia="Arial" w:hAnsi="Arial" w:cs="Arial"/>
        </w:rPr>
        <w:t xml:space="preserve">Ref.: Edital n.º </w:t>
      </w:r>
      <w:r w:rsidR="001D0E22">
        <w:rPr>
          <w:rFonts w:ascii="Arial" w:eastAsia="Arial" w:hAnsi="Arial" w:cs="Arial"/>
        </w:rPr>
        <w:t>29</w:t>
      </w:r>
      <w:r w:rsidRPr="000D39D4">
        <w:rPr>
          <w:rFonts w:ascii="Arial" w:eastAsia="Arial" w:hAnsi="Arial" w:cs="Arial"/>
        </w:rPr>
        <w:t>/20</w:t>
      </w:r>
      <w:r w:rsidR="000232E4" w:rsidRPr="000D39D4">
        <w:rPr>
          <w:rFonts w:ascii="Arial" w:eastAsia="Arial" w:hAnsi="Arial" w:cs="Arial"/>
        </w:rPr>
        <w:t>23</w:t>
      </w:r>
      <w:r w:rsidRPr="000D39D4">
        <w:rPr>
          <w:rFonts w:ascii="Arial" w:eastAsia="Arial" w:hAnsi="Arial" w:cs="Arial"/>
        </w:rPr>
        <w:t xml:space="preserve"> - Pregão n.º </w:t>
      </w:r>
      <w:r w:rsidR="001D0E22">
        <w:rPr>
          <w:rFonts w:ascii="Arial" w:eastAsia="Arial" w:hAnsi="Arial" w:cs="Arial"/>
        </w:rPr>
        <w:t>03</w:t>
      </w:r>
      <w:r w:rsidRPr="000D39D4">
        <w:rPr>
          <w:rFonts w:ascii="Arial" w:eastAsia="Arial" w:hAnsi="Arial" w:cs="Arial"/>
        </w:rPr>
        <w:t>/20</w:t>
      </w:r>
      <w:r w:rsidR="000232E4" w:rsidRPr="000D39D4">
        <w:rPr>
          <w:rFonts w:ascii="Arial" w:eastAsia="Arial" w:hAnsi="Arial" w:cs="Arial"/>
        </w:rPr>
        <w:t>23</w:t>
      </w:r>
      <w:r w:rsidRPr="000D39D4">
        <w:rPr>
          <w:rFonts w:ascii="Arial" w:eastAsia="Arial" w:hAnsi="Arial" w:cs="Arial"/>
        </w:rPr>
        <w:t>.</w:t>
      </w:r>
    </w:p>
    <w:p w14:paraId="47A9E179" w14:textId="77777777" w:rsidR="00F234EE" w:rsidRPr="000D39D4" w:rsidRDefault="00F234EE" w:rsidP="00F234EE">
      <w:pPr>
        <w:autoSpaceDE w:val="0"/>
        <w:jc w:val="both"/>
        <w:rPr>
          <w:rFonts w:ascii="Arial" w:eastAsia="Arial" w:hAnsi="Arial" w:cs="Arial"/>
        </w:rPr>
      </w:pPr>
    </w:p>
    <w:p w14:paraId="70358C9D"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 xml:space="preserve">(Razão Social da Empresa), estabelecida na ....(endereço Completo)...., inscrita no CNPJ sob n.° ......................, ne ste ato representada pelo seu (representante/sócio/procurador), no uso de suas atribuições legais, vem: </w:t>
      </w:r>
      <w:r w:rsidRPr="000D39D4">
        <w:rPr>
          <w:rFonts w:ascii="Arial" w:eastAsia="Arial" w:hAnsi="Arial" w:cs="Arial"/>
          <w:b/>
          <w:bCs/>
        </w:rPr>
        <w:t>DECLARAR</w:t>
      </w:r>
      <w:r w:rsidRPr="000D39D4">
        <w:rPr>
          <w:rFonts w:ascii="Arial" w:eastAsia="Arial" w:hAnsi="Arial" w:cs="Arial"/>
        </w:rPr>
        <w:t>, para fins de participação no processo licitatório em pauta, sob as penas da Lei, que está em situação regular perante o Ministério do Trabalho, no que se refere à observância do disposto no inciso XXXIII, do Artigo 7° da Constituição Federal, e, para fins do disposto no inciso V do artigo 27 da Lei n.° 8.666, de 21 de junho de 1993, acrescido pela Lei n.° 9.854, de 27 de outubro de 1999, que não emprega menor de dezoito anos em trabalho noturno, perigoso ou insalubre e não emprega menor de dezesseis anos. Ressalva: emprega menor, a partir de quatorze anos, na condição de aprendiz ( ).</w:t>
      </w:r>
    </w:p>
    <w:p w14:paraId="51605D2B" w14:textId="77777777" w:rsidR="00F234EE" w:rsidRPr="000D39D4" w:rsidRDefault="00F234EE" w:rsidP="00F234EE">
      <w:pPr>
        <w:autoSpaceDE w:val="0"/>
        <w:jc w:val="both"/>
        <w:rPr>
          <w:rFonts w:ascii="Arial" w:eastAsia="Arial" w:hAnsi="Arial" w:cs="Arial"/>
        </w:rPr>
      </w:pPr>
    </w:p>
    <w:p w14:paraId="78E31774"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(Observação: em caso afirmativo, assinalar a ressalva acima)</w:t>
      </w:r>
    </w:p>
    <w:p w14:paraId="3B07BF5E" w14:textId="77777777" w:rsidR="00F234EE" w:rsidRPr="000D39D4" w:rsidRDefault="00F234EE" w:rsidP="00F234EE">
      <w:pPr>
        <w:autoSpaceDE w:val="0"/>
        <w:jc w:val="both"/>
        <w:rPr>
          <w:rFonts w:ascii="Arial" w:eastAsia="Arial" w:hAnsi="Arial" w:cs="Arial"/>
        </w:rPr>
      </w:pPr>
    </w:p>
    <w:p w14:paraId="3345474D"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Por ser verdade assina a presente.</w:t>
      </w:r>
    </w:p>
    <w:p w14:paraId="03CD19C3" w14:textId="77777777" w:rsidR="00F234EE" w:rsidRPr="000D39D4" w:rsidRDefault="00F234EE" w:rsidP="00F234EE">
      <w:pPr>
        <w:autoSpaceDE w:val="0"/>
        <w:jc w:val="both"/>
        <w:rPr>
          <w:rFonts w:ascii="Arial" w:eastAsia="Arial" w:hAnsi="Arial" w:cs="Arial"/>
        </w:rPr>
      </w:pPr>
    </w:p>
    <w:p w14:paraId="6E61F793" w14:textId="41F4023F"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 ............... de ................................ de 20</w:t>
      </w:r>
      <w:r w:rsidR="000232E4" w:rsidRPr="000D39D4">
        <w:rPr>
          <w:rFonts w:ascii="Arial" w:eastAsia="Arial" w:hAnsi="Arial" w:cs="Arial"/>
        </w:rPr>
        <w:t>23</w:t>
      </w:r>
      <w:r w:rsidRPr="000D39D4">
        <w:rPr>
          <w:rFonts w:ascii="Arial" w:eastAsia="Arial" w:hAnsi="Arial" w:cs="Arial"/>
        </w:rPr>
        <w:t>.</w:t>
      </w:r>
    </w:p>
    <w:p w14:paraId="3F63A2E9" w14:textId="77777777" w:rsidR="00F234EE" w:rsidRPr="000D39D4" w:rsidRDefault="00F234EE" w:rsidP="00F234EE">
      <w:pPr>
        <w:autoSpaceDE w:val="0"/>
        <w:jc w:val="both"/>
        <w:rPr>
          <w:rFonts w:ascii="Arial" w:eastAsia="Arial" w:hAnsi="Arial" w:cs="Arial"/>
        </w:rPr>
      </w:pPr>
    </w:p>
    <w:p w14:paraId="2B8F38DC"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Razão Social da Empresa</w:t>
      </w:r>
    </w:p>
    <w:p w14:paraId="30851874"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Nome do responsável/procurador</w:t>
      </w:r>
    </w:p>
    <w:p w14:paraId="7D07ED62"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Cargo do responsável/procurador</w:t>
      </w:r>
    </w:p>
    <w:p w14:paraId="342AC13D" w14:textId="77777777" w:rsidR="00F234EE" w:rsidRPr="000D39D4" w:rsidRDefault="00F234EE" w:rsidP="00F234EE">
      <w:pPr>
        <w:autoSpaceDE w:val="0"/>
        <w:jc w:val="both"/>
        <w:rPr>
          <w:rFonts w:ascii="Arial" w:eastAsia="Arial" w:hAnsi="Arial" w:cs="Arial"/>
        </w:rPr>
      </w:pP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r>
      <w:r w:rsidRPr="000D39D4">
        <w:rPr>
          <w:rFonts w:ascii="Arial" w:eastAsia="Arial" w:hAnsi="Arial" w:cs="Arial"/>
        </w:rPr>
        <w:tab/>
        <w:t>N.° do documento de identidade</w:t>
      </w:r>
    </w:p>
    <w:p w14:paraId="674405B8" w14:textId="77777777" w:rsidR="00F234EE" w:rsidRPr="000D39D4" w:rsidRDefault="00F234EE" w:rsidP="00F234EE">
      <w:pPr>
        <w:autoSpaceDE w:val="0"/>
        <w:jc w:val="both"/>
        <w:rPr>
          <w:rFonts w:ascii="Arial" w:eastAsia="Arial" w:hAnsi="Arial" w:cs="Arial"/>
        </w:rPr>
      </w:pPr>
    </w:p>
    <w:p w14:paraId="5B5C6CE7" w14:textId="77777777" w:rsidR="00F234EE" w:rsidRPr="000D39D4" w:rsidRDefault="00F234EE" w:rsidP="00F234EE">
      <w:pPr>
        <w:autoSpaceDE w:val="0"/>
        <w:jc w:val="both"/>
        <w:rPr>
          <w:rFonts w:ascii="Arial" w:eastAsia="Arial" w:hAnsi="Arial" w:cs="Arial"/>
        </w:rPr>
      </w:pPr>
    </w:p>
    <w:p w14:paraId="03CAC615" w14:textId="77777777" w:rsidR="00F234EE" w:rsidRPr="000D39D4" w:rsidRDefault="00F234EE" w:rsidP="00F234EE">
      <w:pPr>
        <w:jc w:val="both"/>
        <w:rPr>
          <w:rFonts w:ascii="Arial" w:hAnsi="Arial" w:cs="Arial"/>
        </w:rPr>
      </w:pPr>
    </w:p>
    <w:p w14:paraId="151DBB7E" w14:textId="77777777" w:rsidR="00F234EE" w:rsidRPr="000D39D4" w:rsidRDefault="00F234EE" w:rsidP="009853A2">
      <w:pPr>
        <w:pStyle w:val="Ttulo3"/>
        <w:numPr>
          <w:ilvl w:val="2"/>
          <w:numId w:val="2"/>
        </w:numPr>
        <w:pBdr>
          <w:top w:val="single" w:sz="4" w:space="1" w:color="000000"/>
          <w:left w:val="single" w:sz="4" w:space="4" w:color="000000"/>
          <w:bottom w:val="single" w:sz="4" w:space="1" w:color="000000"/>
          <w:right w:val="single" w:sz="4" w:space="4" w:color="000000"/>
        </w:pBdr>
        <w:tabs>
          <w:tab w:val="left" w:pos="0"/>
        </w:tabs>
        <w:jc w:val="both"/>
        <w:rPr>
          <w:rFonts w:ascii="Arial" w:eastAsia="Times New Roman" w:hAnsi="Arial" w:cs="Arial"/>
        </w:rPr>
      </w:pPr>
      <w:r w:rsidRPr="000D39D4">
        <w:rPr>
          <w:rFonts w:ascii="Arial" w:eastAsia="Times New Roman" w:hAnsi="Arial" w:cs="Arial"/>
        </w:rPr>
        <w:t xml:space="preserve">OBS:- Este documento deverá ser redigido em papel timbrado da licitante e anexado ao envelope N.2- DOCUMENTOS    </w:t>
      </w:r>
    </w:p>
    <w:p w14:paraId="30AE9C87" w14:textId="77777777" w:rsidR="00F234EE" w:rsidRPr="000D39D4" w:rsidRDefault="00F234EE" w:rsidP="00F234EE">
      <w:pPr>
        <w:autoSpaceDE w:val="0"/>
        <w:jc w:val="both"/>
        <w:rPr>
          <w:rFonts w:ascii="Arial" w:eastAsia="Arial" w:hAnsi="Arial" w:cs="Arial"/>
        </w:rPr>
      </w:pPr>
    </w:p>
    <w:p w14:paraId="46C78027" w14:textId="77777777" w:rsidR="0055376C" w:rsidRDefault="00F234EE" w:rsidP="00F234EE">
      <w:pPr>
        <w:jc w:val="center"/>
        <w:rPr>
          <w:rFonts w:ascii="Arial" w:hAnsi="Arial" w:cs="Arial"/>
        </w:rPr>
      </w:pPr>
      <w:r w:rsidRPr="000D39D4">
        <w:rPr>
          <w:rFonts w:ascii="Arial" w:hAnsi="Arial" w:cs="Arial"/>
        </w:rPr>
        <w:br w:type="page"/>
      </w:r>
    </w:p>
    <w:p w14:paraId="35B7B305" w14:textId="5474C4A3" w:rsidR="00F234EE" w:rsidRPr="000D39D4" w:rsidRDefault="00F234EE" w:rsidP="00F234EE">
      <w:pPr>
        <w:jc w:val="center"/>
        <w:rPr>
          <w:rFonts w:ascii="Arial" w:hAnsi="Arial" w:cs="Arial"/>
          <w:b/>
        </w:rPr>
      </w:pPr>
      <w:r w:rsidRPr="000D39D4">
        <w:rPr>
          <w:rFonts w:ascii="Arial" w:hAnsi="Arial" w:cs="Arial"/>
          <w:b/>
        </w:rPr>
        <w:lastRenderedPageBreak/>
        <w:t>ANEXO V</w:t>
      </w:r>
    </w:p>
    <w:p w14:paraId="635BA7B2" w14:textId="77777777" w:rsidR="00F234EE" w:rsidRPr="000D39D4" w:rsidRDefault="00F234EE" w:rsidP="00F234EE">
      <w:pPr>
        <w:jc w:val="both"/>
        <w:rPr>
          <w:rFonts w:ascii="Arial" w:hAnsi="Arial" w:cs="Arial"/>
        </w:rPr>
      </w:pPr>
    </w:p>
    <w:p w14:paraId="4E3D528C" w14:textId="77777777" w:rsidR="00F234EE" w:rsidRPr="000D39D4" w:rsidRDefault="00F234EE" w:rsidP="00F234EE">
      <w:pPr>
        <w:jc w:val="center"/>
        <w:rPr>
          <w:rFonts w:ascii="Arial" w:hAnsi="Arial" w:cs="Arial"/>
          <w:b/>
        </w:rPr>
      </w:pPr>
      <w:r w:rsidRPr="000D39D4">
        <w:rPr>
          <w:rFonts w:ascii="Arial" w:hAnsi="Arial" w:cs="Arial"/>
          <w:b/>
        </w:rPr>
        <w:t>(M O D E L O ) -  CREDENCIAMENTO</w:t>
      </w:r>
    </w:p>
    <w:p w14:paraId="21949A81" w14:textId="77777777" w:rsidR="00F234EE" w:rsidRPr="000D39D4" w:rsidRDefault="00F234EE" w:rsidP="00F234EE">
      <w:pPr>
        <w:jc w:val="both"/>
        <w:rPr>
          <w:rFonts w:ascii="Arial" w:hAnsi="Arial" w:cs="Arial"/>
        </w:rPr>
      </w:pPr>
    </w:p>
    <w:p w14:paraId="5CF811F1" w14:textId="77777777" w:rsidR="00F234EE" w:rsidRPr="000D39D4" w:rsidRDefault="00F234EE" w:rsidP="00F234EE">
      <w:pPr>
        <w:jc w:val="both"/>
        <w:rPr>
          <w:rFonts w:ascii="Arial" w:hAnsi="Arial" w:cs="Arial"/>
        </w:rPr>
      </w:pPr>
    </w:p>
    <w:p w14:paraId="12C9B1F6" w14:textId="62B3135C" w:rsidR="00F234EE" w:rsidRPr="000D39D4" w:rsidRDefault="00F234EE" w:rsidP="00F234EE">
      <w:pPr>
        <w:ind w:firstLine="2694"/>
        <w:jc w:val="both"/>
        <w:rPr>
          <w:rFonts w:ascii="Arial" w:hAnsi="Arial" w:cs="Arial"/>
        </w:rPr>
      </w:pPr>
      <w:r w:rsidRPr="000D39D4">
        <w:rPr>
          <w:rFonts w:ascii="Arial" w:hAnsi="Arial" w:cs="Arial"/>
        </w:rPr>
        <w:t xml:space="preserve">Pelo presente, a empresa................................., CNPJ nº .........................................., com sede na  (Rua/Av.)................................................, através de seu representante legal infra-assinado, outorga  o(a) Sr.(a) ...................................., RG nº ......................, amplos poderes para representá-la junto a </w:t>
      </w:r>
      <w:r w:rsidRPr="000D39D4">
        <w:rPr>
          <w:rFonts w:ascii="Arial" w:hAnsi="Arial" w:cs="Arial"/>
          <w:b/>
        </w:rPr>
        <w:t>Câmara Municipal de Birigui</w:t>
      </w:r>
      <w:r w:rsidRPr="000D39D4">
        <w:rPr>
          <w:rFonts w:ascii="Arial" w:hAnsi="Arial" w:cs="Arial"/>
        </w:rPr>
        <w:t xml:space="preserve">, </w:t>
      </w:r>
      <w:r w:rsidRPr="000D39D4">
        <w:rPr>
          <w:rFonts w:ascii="Arial" w:hAnsi="Arial" w:cs="Arial"/>
          <w:b/>
        </w:rPr>
        <w:t xml:space="preserve">no Pregão nº </w:t>
      </w:r>
      <w:r w:rsidR="001D0E22">
        <w:rPr>
          <w:rFonts w:ascii="Arial" w:hAnsi="Arial" w:cs="Arial"/>
          <w:b/>
        </w:rPr>
        <w:t>03</w:t>
      </w:r>
      <w:r w:rsidRPr="000D39D4">
        <w:rPr>
          <w:rFonts w:ascii="Arial" w:hAnsi="Arial" w:cs="Arial"/>
          <w:b/>
        </w:rPr>
        <w:t>/20</w:t>
      </w:r>
      <w:r w:rsidR="000232E4" w:rsidRPr="000D39D4">
        <w:rPr>
          <w:rFonts w:ascii="Arial" w:hAnsi="Arial" w:cs="Arial"/>
          <w:b/>
        </w:rPr>
        <w:t>23</w:t>
      </w:r>
      <w:r w:rsidRPr="000D39D4">
        <w:rPr>
          <w:rFonts w:ascii="Arial" w:hAnsi="Arial" w:cs="Arial"/>
          <w:b/>
        </w:rPr>
        <w:t xml:space="preserve">, Edital nº </w:t>
      </w:r>
      <w:r w:rsidR="001D0E22">
        <w:rPr>
          <w:rFonts w:ascii="Arial" w:hAnsi="Arial" w:cs="Arial"/>
          <w:b/>
        </w:rPr>
        <w:t>29</w:t>
      </w:r>
      <w:r w:rsidRPr="000D39D4">
        <w:rPr>
          <w:rFonts w:ascii="Arial" w:hAnsi="Arial" w:cs="Arial"/>
          <w:b/>
        </w:rPr>
        <w:t>/2</w:t>
      </w:r>
      <w:r w:rsidR="000232E4" w:rsidRPr="000D39D4">
        <w:rPr>
          <w:rFonts w:ascii="Arial" w:hAnsi="Arial" w:cs="Arial"/>
          <w:b/>
        </w:rPr>
        <w:t>023</w:t>
      </w:r>
      <w:r w:rsidRPr="000D39D4">
        <w:rPr>
          <w:rFonts w:ascii="Arial" w:hAnsi="Arial" w:cs="Arial"/>
          <w:b/>
        </w:rPr>
        <w:t>,</w:t>
      </w:r>
      <w:r w:rsidRPr="000D39D4">
        <w:rPr>
          <w:rFonts w:ascii="Arial" w:hAnsi="Arial" w:cs="Arial"/>
        </w:rPr>
        <w:t xml:space="preserve"> inclusive para formular ofertas e lances  verbais, interpor recursos e/ou deles desistir, responder administrativa e judicialmente por seus atos, enfim praticar todos os atos pertinentes ao certame, em nome do proponente.</w:t>
      </w:r>
    </w:p>
    <w:p w14:paraId="5EBCEF13" w14:textId="77777777" w:rsidR="00F234EE" w:rsidRPr="000D39D4" w:rsidRDefault="00F234EE" w:rsidP="00F234EE">
      <w:pPr>
        <w:jc w:val="both"/>
        <w:rPr>
          <w:rFonts w:ascii="Arial" w:hAnsi="Arial" w:cs="Arial"/>
        </w:rPr>
      </w:pPr>
    </w:p>
    <w:p w14:paraId="112C9B66" w14:textId="77777777" w:rsidR="00F234EE" w:rsidRPr="000D39D4" w:rsidRDefault="00F234EE" w:rsidP="00F234EE">
      <w:pPr>
        <w:jc w:val="both"/>
        <w:rPr>
          <w:rFonts w:ascii="Arial" w:hAnsi="Arial" w:cs="Arial"/>
        </w:rPr>
      </w:pPr>
    </w:p>
    <w:p w14:paraId="77525651" w14:textId="0A64497A" w:rsidR="00F234EE" w:rsidRPr="000D39D4" w:rsidRDefault="00F234EE" w:rsidP="00F234EE">
      <w:pPr>
        <w:jc w:val="both"/>
        <w:rPr>
          <w:rFonts w:ascii="Arial" w:hAnsi="Arial" w:cs="Arial"/>
        </w:rPr>
      </w:pPr>
      <w:r w:rsidRPr="000D39D4">
        <w:rPr>
          <w:rFonts w:ascii="Arial" w:hAnsi="Arial" w:cs="Arial"/>
        </w:rPr>
        <w:t xml:space="preserve">                                   _______________, _____ de ______________ de 20</w:t>
      </w:r>
      <w:r w:rsidR="000232E4" w:rsidRPr="000D39D4">
        <w:rPr>
          <w:rFonts w:ascii="Arial" w:hAnsi="Arial" w:cs="Arial"/>
        </w:rPr>
        <w:t>23</w:t>
      </w:r>
      <w:r w:rsidRPr="000D39D4">
        <w:rPr>
          <w:rFonts w:ascii="Arial" w:hAnsi="Arial" w:cs="Arial"/>
        </w:rPr>
        <w:t>.</w:t>
      </w:r>
    </w:p>
    <w:p w14:paraId="2CC65F75" w14:textId="77777777" w:rsidR="00F234EE" w:rsidRPr="000D39D4" w:rsidRDefault="00F234EE" w:rsidP="00F234EE">
      <w:pPr>
        <w:jc w:val="both"/>
        <w:rPr>
          <w:rFonts w:ascii="Arial" w:hAnsi="Arial" w:cs="Arial"/>
        </w:rPr>
      </w:pPr>
    </w:p>
    <w:p w14:paraId="5148D30F" w14:textId="77777777" w:rsidR="00F234EE" w:rsidRPr="000D39D4" w:rsidRDefault="00F234EE" w:rsidP="00F234EE">
      <w:pPr>
        <w:jc w:val="both"/>
        <w:rPr>
          <w:rFonts w:ascii="Arial" w:hAnsi="Arial" w:cs="Arial"/>
        </w:rPr>
      </w:pPr>
    </w:p>
    <w:p w14:paraId="71D5D232" w14:textId="77777777" w:rsidR="00F234EE" w:rsidRPr="000D39D4" w:rsidRDefault="00F234EE" w:rsidP="00F234EE">
      <w:pPr>
        <w:jc w:val="both"/>
        <w:rPr>
          <w:rFonts w:ascii="Arial" w:hAnsi="Arial" w:cs="Arial"/>
        </w:rPr>
      </w:pPr>
    </w:p>
    <w:p w14:paraId="629204EB" w14:textId="77777777" w:rsidR="00F234EE" w:rsidRPr="000D39D4" w:rsidRDefault="00F234EE" w:rsidP="00F234EE">
      <w:pPr>
        <w:pStyle w:val="Rodap"/>
        <w:tabs>
          <w:tab w:val="left" w:pos="708"/>
        </w:tabs>
        <w:jc w:val="both"/>
        <w:rPr>
          <w:rFonts w:ascii="Arial" w:hAnsi="Arial" w:cs="Arial"/>
        </w:rPr>
      </w:pPr>
    </w:p>
    <w:p w14:paraId="16D38D61" w14:textId="77777777" w:rsidR="00F234EE" w:rsidRPr="000D39D4" w:rsidRDefault="00F234EE" w:rsidP="00F234EE">
      <w:pPr>
        <w:jc w:val="both"/>
        <w:rPr>
          <w:rFonts w:ascii="Arial" w:hAnsi="Arial" w:cs="Arial"/>
        </w:rPr>
      </w:pPr>
      <w:r w:rsidRPr="000D39D4">
        <w:rPr>
          <w:rFonts w:ascii="Arial" w:hAnsi="Arial" w:cs="Arial"/>
        </w:rPr>
        <w:t xml:space="preserve">                                  ________________________________________________</w:t>
      </w:r>
    </w:p>
    <w:p w14:paraId="4CE38C31" w14:textId="77777777" w:rsidR="00F234EE" w:rsidRPr="000D39D4" w:rsidRDefault="00F234EE" w:rsidP="00F234EE">
      <w:pPr>
        <w:jc w:val="both"/>
        <w:rPr>
          <w:rFonts w:ascii="Arial" w:hAnsi="Arial" w:cs="Arial"/>
        </w:rPr>
      </w:pPr>
      <w:r w:rsidRPr="000D39D4">
        <w:rPr>
          <w:rFonts w:ascii="Arial" w:hAnsi="Arial" w:cs="Arial"/>
        </w:rPr>
        <w:t xml:space="preserve">                                  Assinatura do responsável pela empresa  </w:t>
      </w:r>
    </w:p>
    <w:p w14:paraId="5086185B" w14:textId="77777777" w:rsidR="00F234EE" w:rsidRPr="000D39D4" w:rsidRDefault="00F234EE" w:rsidP="00F234EE">
      <w:pPr>
        <w:jc w:val="both"/>
        <w:rPr>
          <w:rFonts w:ascii="Arial" w:hAnsi="Arial" w:cs="Arial"/>
          <w:bCs/>
        </w:rPr>
      </w:pPr>
      <w:r w:rsidRPr="000D39D4">
        <w:rPr>
          <w:rFonts w:ascii="Arial" w:hAnsi="Arial" w:cs="Arial"/>
        </w:rPr>
        <w:tab/>
      </w:r>
      <w:r w:rsidRPr="000D39D4">
        <w:rPr>
          <w:rFonts w:ascii="Arial" w:hAnsi="Arial" w:cs="Arial"/>
        </w:rPr>
        <w:tab/>
        <w:t xml:space="preserve">  N</w:t>
      </w:r>
      <w:r w:rsidRPr="000D39D4">
        <w:rPr>
          <w:rFonts w:ascii="Arial" w:hAnsi="Arial" w:cs="Arial"/>
          <w:bCs/>
        </w:rPr>
        <w:t>ome:</w:t>
      </w:r>
    </w:p>
    <w:p w14:paraId="43612BC2" w14:textId="77777777" w:rsidR="00F234EE" w:rsidRPr="000D39D4" w:rsidRDefault="00F234EE" w:rsidP="00F234EE">
      <w:pPr>
        <w:jc w:val="both"/>
        <w:rPr>
          <w:rFonts w:ascii="Arial" w:hAnsi="Arial" w:cs="Arial"/>
          <w:bCs/>
        </w:rPr>
      </w:pPr>
      <w:r w:rsidRPr="000D39D4">
        <w:rPr>
          <w:rFonts w:ascii="Arial" w:hAnsi="Arial" w:cs="Arial"/>
          <w:bCs/>
        </w:rPr>
        <w:tab/>
      </w:r>
      <w:r w:rsidRPr="000D39D4">
        <w:rPr>
          <w:rFonts w:ascii="Arial" w:hAnsi="Arial" w:cs="Arial"/>
          <w:bCs/>
        </w:rPr>
        <w:tab/>
        <w:t xml:space="preserve">  RG:</w:t>
      </w:r>
      <w:r w:rsidRPr="000D39D4">
        <w:rPr>
          <w:rFonts w:ascii="Arial" w:hAnsi="Arial" w:cs="Arial"/>
          <w:bCs/>
        </w:rPr>
        <w:tab/>
      </w:r>
      <w:r w:rsidRPr="000D39D4">
        <w:rPr>
          <w:rFonts w:ascii="Arial" w:hAnsi="Arial" w:cs="Arial"/>
          <w:bCs/>
        </w:rPr>
        <w:tab/>
      </w:r>
    </w:p>
    <w:p w14:paraId="01D87D02" w14:textId="77777777" w:rsidR="00F234EE" w:rsidRPr="000D39D4" w:rsidRDefault="00F234EE" w:rsidP="00F234EE">
      <w:pPr>
        <w:pStyle w:val="Rodap"/>
        <w:tabs>
          <w:tab w:val="left" w:pos="708"/>
        </w:tabs>
        <w:jc w:val="both"/>
        <w:rPr>
          <w:rFonts w:ascii="Arial" w:hAnsi="Arial" w:cs="Arial"/>
          <w:bCs/>
        </w:rPr>
      </w:pPr>
    </w:p>
    <w:p w14:paraId="69406CCC" w14:textId="77777777" w:rsidR="00F234EE" w:rsidRPr="000D39D4" w:rsidRDefault="00F234EE" w:rsidP="00F234EE">
      <w:pPr>
        <w:jc w:val="both"/>
        <w:rPr>
          <w:rFonts w:ascii="Arial" w:hAnsi="Arial" w:cs="Arial"/>
        </w:rPr>
      </w:pPr>
    </w:p>
    <w:p w14:paraId="1B88F805" w14:textId="77777777" w:rsidR="00F234EE" w:rsidRPr="000D39D4" w:rsidRDefault="00F234EE" w:rsidP="00F234EE">
      <w:pPr>
        <w:jc w:val="both"/>
        <w:rPr>
          <w:rFonts w:ascii="Arial" w:hAnsi="Arial" w:cs="Arial"/>
        </w:rPr>
      </w:pPr>
    </w:p>
    <w:p w14:paraId="709F9734" w14:textId="77777777" w:rsidR="00F234EE" w:rsidRPr="000D39D4" w:rsidRDefault="00F234EE" w:rsidP="00F234EE">
      <w:pPr>
        <w:jc w:val="both"/>
        <w:rPr>
          <w:rFonts w:ascii="Arial" w:hAnsi="Arial" w:cs="Arial"/>
        </w:rPr>
      </w:pPr>
    </w:p>
    <w:p w14:paraId="3578995B" w14:textId="77777777" w:rsidR="00F234EE" w:rsidRPr="000D39D4" w:rsidRDefault="00F234EE" w:rsidP="00F234EE">
      <w:pPr>
        <w:jc w:val="both"/>
        <w:rPr>
          <w:rFonts w:ascii="Arial" w:hAnsi="Arial" w:cs="Arial"/>
        </w:rPr>
      </w:pPr>
    </w:p>
    <w:p w14:paraId="6EA00E73" w14:textId="77777777" w:rsidR="00F234EE" w:rsidRPr="000D39D4" w:rsidRDefault="00F234EE" w:rsidP="00F234EE">
      <w:pPr>
        <w:jc w:val="both"/>
        <w:rPr>
          <w:rFonts w:ascii="Arial" w:hAnsi="Arial" w:cs="Arial"/>
        </w:rPr>
      </w:pPr>
    </w:p>
    <w:p w14:paraId="0D573C2E" w14:textId="77777777" w:rsidR="00F234EE" w:rsidRPr="000D39D4" w:rsidRDefault="00F234EE" w:rsidP="00F234EE">
      <w:pPr>
        <w:jc w:val="both"/>
        <w:rPr>
          <w:rFonts w:ascii="Arial" w:hAnsi="Arial" w:cs="Arial"/>
        </w:rPr>
      </w:pPr>
    </w:p>
    <w:p w14:paraId="66AC617D" w14:textId="77777777" w:rsidR="00F234EE" w:rsidRPr="000D39D4" w:rsidRDefault="00F234EE" w:rsidP="00F234EE">
      <w:pPr>
        <w:jc w:val="both"/>
        <w:rPr>
          <w:rFonts w:ascii="Arial" w:hAnsi="Arial" w:cs="Arial"/>
        </w:rPr>
      </w:pPr>
    </w:p>
    <w:p w14:paraId="7E24DBC3" w14:textId="77777777" w:rsidR="00F234EE" w:rsidRPr="000D39D4" w:rsidRDefault="00F234EE" w:rsidP="00F234EE">
      <w:pPr>
        <w:jc w:val="both"/>
        <w:rPr>
          <w:rFonts w:ascii="Arial" w:hAnsi="Arial" w:cs="Arial"/>
        </w:rPr>
      </w:pPr>
    </w:p>
    <w:p w14:paraId="670FC27F" w14:textId="77777777" w:rsidR="00F234EE" w:rsidRPr="000D39D4" w:rsidRDefault="00F234EE" w:rsidP="00F234EE">
      <w:pPr>
        <w:jc w:val="both"/>
        <w:rPr>
          <w:rFonts w:ascii="Arial" w:hAnsi="Arial" w:cs="Arial"/>
        </w:rPr>
      </w:pPr>
    </w:p>
    <w:p w14:paraId="62A56950" w14:textId="77777777" w:rsidR="00F234EE" w:rsidRPr="000D39D4" w:rsidRDefault="00F234EE" w:rsidP="00F234EE">
      <w:pPr>
        <w:jc w:val="both"/>
        <w:rPr>
          <w:rFonts w:ascii="Arial" w:hAnsi="Arial" w:cs="Arial"/>
        </w:rPr>
      </w:pPr>
    </w:p>
    <w:p w14:paraId="7EC60078" w14:textId="77777777" w:rsidR="00F234EE" w:rsidRPr="000D39D4" w:rsidRDefault="00F234EE" w:rsidP="00F234EE">
      <w:pPr>
        <w:jc w:val="both"/>
        <w:rPr>
          <w:rFonts w:ascii="Arial" w:hAnsi="Arial" w:cs="Arial"/>
        </w:rPr>
      </w:pPr>
    </w:p>
    <w:p w14:paraId="0D0CF6B4" w14:textId="77777777" w:rsidR="00F234EE" w:rsidRPr="000D39D4" w:rsidRDefault="00F234EE" w:rsidP="009853A2">
      <w:pPr>
        <w:pStyle w:val="Ttulo3"/>
        <w:numPr>
          <w:ilvl w:val="2"/>
          <w:numId w:val="2"/>
        </w:numPr>
        <w:pBdr>
          <w:top w:val="single" w:sz="4" w:space="1" w:color="000000"/>
          <w:left w:val="single" w:sz="4" w:space="4" w:color="000000"/>
          <w:bottom w:val="single" w:sz="4" w:space="1" w:color="000000"/>
          <w:right w:val="single" w:sz="4" w:space="4" w:color="000000"/>
        </w:pBdr>
        <w:tabs>
          <w:tab w:val="left" w:pos="0"/>
        </w:tabs>
        <w:jc w:val="both"/>
        <w:rPr>
          <w:rFonts w:ascii="Arial" w:eastAsia="Times New Roman" w:hAnsi="Arial" w:cs="Arial"/>
        </w:rPr>
      </w:pPr>
      <w:r w:rsidRPr="000D39D4">
        <w:rPr>
          <w:rFonts w:ascii="Arial" w:eastAsia="Times New Roman" w:hAnsi="Arial" w:cs="Arial"/>
        </w:rPr>
        <w:t xml:space="preserve">OBS:- Este documento deverá ser redigido em papel timbrado da licitante e levado em mãos pelo representante da empresa  </w:t>
      </w:r>
    </w:p>
    <w:p w14:paraId="45611BA6" w14:textId="77777777" w:rsidR="00F234EE" w:rsidRPr="000D39D4" w:rsidRDefault="00F234EE" w:rsidP="00F234EE">
      <w:pPr>
        <w:autoSpaceDE w:val="0"/>
        <w:jc w:val="both"/>
        <w:rPr>
          <w:rFonts w:ascii="Arial" w:hAnsi="Arial" w:cs="Arial"/>
        </w:rPr>
      </w:pPr>
    </w:p>
    <w:p w14:paraId="396E9B5A" w14:textId="77777777" w:rsidR="00F234EE" w:rsidRPr="000D39D4" w:rsidRDefault="00F234EE" w:rsidP="00F234EE">
      <w:pPr>
        <w:autoSpaceDE w:val="0"/>
        <w:jc w:val="both"/>
        <w:rPr>
          <w:rFonts w:ascii="Arial" w:hAnsi="Arial" w:cs="Arial"/>
        </w:rPr>
      </w:pPr>
    </w:p>
    <w:p w14:paraId="634AA2AF" w14:textId="77777777" w:rsidR="00F234EE" w:rsidRPr="000D39D4" w:rsidRDefault="00F234EE" w:rsidP="00F234EE">
      <w:pPr>
        <w:autoSpaceDE w:val="0"/>
        <w:jc w:val="both"/>
        <w:rPr>
          <w:rFonts w:ascii="Arial" w:hAnsi="Arial" w:cs="Arial"/>
        </w:rPr>
      </w:pPr>
    </w:p>
    <w:p w14:paraId="41500F5B" w14:textId="77777777" w:rsidR="00F234EE" w:rsidRPr="000D39D4" w:rsidRDefault="00F234EE" w:rsidP="00F234EE">
      <w:pPr>
        <w:autoSpaceDE w:val="0"/>
        <w:jc w:val="both"/>
        <w:rPr>
          <w:rFonts w:ascii="Arial" w:hAnsi="Arial" w:cs="Arial"/>
        </w:rPr>
      </w:pPr>
    </w:p>
    <w:p w14:paraId="3769F299" w14:textId="77777777" w:rsidR="00F234EE" w:rsidRPr="000D39D4" w:rsidRDefault="00F234EE" w:rsidP="00F234EE">
      <w:pPr>
        <w:autoSpaceDE w:val="0"/>
        <w:jc w:val="both"/>
        <w:rPr>
          <w:rFonts w:ascii="Arial" w:hAnsi="Arial" w:cs="Arial"/>
        </w:rPr>
      </w:pPr>
    </w:p>
    <w:p w14:paraId="768C9791" w14:textId="77777777" w:rsidR="00F234EE" w:rsidRPr="000D39D4" w:rsidRDefault="00F234EE" w:rsidP="00F234EE">
      <w:pPr>
        <w:autoSpaceDE w:val="0"/>
        <w:jc w:val="both"/>
        <w:rPr>
          <w:rFonts w:ascii="Arial" w:hAnsi="Arial" w:cs="Arial"/>
        </w:rPr>
      </w:pPr>
    </w:p>
    <w:p w14:paraId="0A9F9A87" w14:textId="77777777" w:rsidR="00F234EE" w:rsidRPr="000D39D4" w:rsidRDefault="00F234EE" w:rsidP="00F234EE">
      <w:pPr>
        <w:autoSpaceDE w:val="0"/>
        <w:jc w:val="center"/>
        <w:rPr>
          <w:rFonts w:ascii="Arial" w:hAnsi="Arial" w:cs="Arial"/>
          <w:b/>
        </w:rPr>
      </w:pPr>
      <w:r w:rsidRPr="000D39D4">
        <w:rPr>
          <w:rFonts w:ascii="Arial" w:hAnsi="Arial" w:cs="Arial"/>
          <w:b/>
        </w:rPr>
        <w:t>ANEXO VI</w:t>
      </w:r>
    </w:p>
    <w:p w14:paraId="27F7E278" w14:textId="77777777" w:rsidR="00F234EE" w:rsidRPr="000D39D4" w:rsidRDefault="00F234EE" w:rsidP="00F234EE">
      <w:pPr>
        <w:autoSpaceDE w:val="0"/>
        <w:jc w:val="center"/>
        <w:rPr>
          <w:rFonts w:ascii="Arial" w:hAnsi="Arial" w:cs="Arial"/>
          <w:b/>
        </w:rPr>
      </w:pPr>
    </w:p>
    <w:p w14:paraId="6BB7DCA0" w14:textId="77777777" w:rsidR="00F234EE" w:rsidRPr="000D39D4" w:rsidRDefault="00F234EE" w:rsidP="00F234EE">
      <w:pPr>
        <w:pStyle w:val="Ttulo1"/>
        <w:jc w:val="center"/>
        <w:rPr>
          <w:b w:val="0"/>
          <w:i/>
          <w:sz w:val="24"/>
          <w:szCs w:val="24"/>
        </w:rPr>
      </w:pPr>
    </w:p>
    <w:p w14:paraId="0797C776" w14:textId="77777777" w:rsidR="00F234EE" w:rsidRPr="000D39D4" w:rsidRDefault="00F234EE" w:rsidP="00A33941">
      <w:pPr>
        <w:pStyle w:val="Ttulo1"/>
        <w:spacing w:line="360" w:lineRule="auto"/>
        <w:jc w:val="center"/>
        <w:rPr>
          <w:b w:val="0"/>
          <w:i/>
          <w:sz w:val="24"/>
          <w:szCs w:val="24"/>
        </w:rPr>
      </w:pPr>
      <w:r w:rsidRPr="000D39D4">
        <w:rPr>
          <w:b w:val="0"/>
          <w:i/>
          <w:sz w:val="24"/>
          <w:szCs w:val="24"/>
        </w:rPr>
        <w:t>MINUTA DE CONTRATO</w:t>
      </w:r>
    </w:p>
    <w:p w14:paraId="64CBAB8B" w14:textId="77777777" w:rsidR="00F234EE" w:rsidRPr="000D39D4" w:rsidRDefault="00F234EE" w:rsidP="00A33941">
      <w:pPr>
        <w:pStyle w:val="Ttulo1"/>
        <w:spacing w:line="360" w:lineRule="auto"/>
        <w:jc w:val="center"/>
        <w:rPr>
          <w:b w:val="0"/>
          <w:i/>
          <w:sz w:val="24"/>
          <w:szCs w:val="24"/>
        </w:rPr>
      </w:pPr>
    </w:p>
    <w:p w14:paraId="7480DDBE" w14:textId="6E333769" w:rsidR="00F234EE" w:rsidRPr="000D39D4" w:rsidRDefault="00F234EE" w:rsidP="00A33941">
      <w:pPr>
        <w:pStyle w:val="Ttulo1"/>
        <w:spacing w:line="360" w:lineRule="auto"/>
        <w:jc w:val="center"/>
        <w:rPr>
          <w:b w:val="0"/>
          <w:i/>
          <w:sz w:val="24"/>
          <w:szCs w:val="24"/>
        </w:rPr>
      </w:pPr>
      <w:r w:rsidRPr="000D39D4">
        <w:rPr>
          <w:b w:val="0"/>
          <w:i/>
          <w:sz w:val="24"/>
          <w:szCs w:val="24"/>
        </w:rPr>
        <w:t xml:space="preserve">PREGÃO PRESENCIAL Nº </w:t>
      </w:r>
      <w:r w:rsidR="0055376C">
        <w:rPr>
          <w:b w:val="0"/>
          <w:i/>
          <w:sz w:val="24"/>
          <w:szCs w:val="24"/>
        </w:rPr>
        <w:t>3</w:t>
      </w:r>
      <w:r w:rsidRPr="000D39D4">
        <w:rPr>
          <w:b w:val="0"/>
          <w:i/>
          <w:sz w:val="24"/>
          <w:szCs w:val="24"/>
        </w:rPr>
        <w:t>/20</w:t>
      </w:r>
      <w:r w:rsidR="009853A2" w:rsidRPr="000D39D4">
        <w:rPr>
          <w:b w:val="0"/>
          <w:i/>
          <w:sz w:val="24"/>
          <w:szCs w:val="24"/>
        </w:rPr>
        <w:t>23</w:t>
      </w:r>
    </w:p>
    <w:p w14:paraId="0EC7B198" w14:textId="77777777" w:rsidR="00F234EE" w:rsidRPr="000D39D4" w:rsidRDefault="00F234EE" w:rsidP="00A33941">
      <w:pPr>
        <w:spacing w:line="360" w:lineRule="auto"/>
        <w:jc w:val="both"/>
        <w:rPr>
          <w:rFonts w:ascii="Arial" w:hAnsi="Arial" w:cs="Arial"/>
        </w:rPr>
      </w:pPr>
    </w:p>
    <w:p w14:paraId="5549EA8E" w14:textId="131F6A6F" w:rsidR="00F234EE" w:rsidRPr="000D39D4" w:rsidRDefault="00A33941" w:rsidP="00A33941">
      <w:pPr>
        <w:pStyle w:val="Corpodetexto"/>
        <w:rPr>
          <w:i/>
          <w:iCs/>
          <w:sz w:val="24"/>
        </w:rPr>
      </w:pPr>
      <w:r w:rsidRPr="000D39D4">
        <w:rPr>
          <w:i/>
          <w:iCs/>
          <w:sz w:val="24"/>
        </w:rPr>
        <w:t xml:space="preserve">                                        </w:t>
      </w:r>
      <w:r w:rsidR="00F234EE" w:rsidRPr="000D39D4">
        <w:rPr>
          <w:i/>
          <w:iCs/>
          <w:sz w:val="24"/>
        </w:rPr>
        <w:t xml:space="preserve">PROCESSO Nº </w:t>
      </w:r>
      <w:r w:rsidR="0055376C">
        <w:rPr>
          <w:i/>
          <w:iCs/>
          <w:sz w:val="24"/>
        </w:rPr>
        <w:t>11</w:t>
      </w:r>
      <w:r w:rsidR="00F234EE" w:rsidRPr="000D39D4">
        <w:rPr>
          <w:i/>
          <w:iCs/>
          <w:sz w:val="24"/>
        </w:rPr>
        <w:t>/20</w:t>
      </w:r>
      <w:r w:rsidR="009853A2" w:rsidRPr="000D39D4">
        <w:rPr>
          <w:i/>
          <w:iCs/>
          <w:sz w:val="24"/>
        </w:rPr>
        <w:t>23</w:t>
      </w:r>
    </w:p>
    <w:p w14:paraId="0FB8339D" w14:textId="77777777" w:rsidR="00F234EE" w:rsidRPr="000D39D4" w:rsidRDefault="00F234EE" w:rsidP="00F234EE">
      <w:pPr>
        <w:pStyle w:val="Corpodetexto"/>
        <w:rPr>
          <w:b/>
          <w:bCs/>
          <w:sz w:val="24"/>
        </w:rPr>
      </w:pPr>
    </w:p>
    <w:p w14:paraId="28A0C256" w14:textId="77777777" w:rsidR="00F234EE" w:rsidRPr="000D39D4" w:rsidRDefault="00F234EE" w:rsidP="00F234EE">
      <w:pPr>
        <w:pStyle w:val="Corpodetexto"/>
        <w:rPr>
          <w:b/>
          <w:bCs/>
          <w:sz w:val="24"/>
        </w:rPr>
      </w:pPr>
    </w:p>
    <w:p w14:paraId="3A4C2ED7" w14:textId="77777777" w:rsidR="00F234EE" w:rsidRPr="000D39D4" w:rsidRDefault="00F234EE" w:rsidP="00F234EE">
      <w:pPr>
        <w:autoSpaceDE w:val="0"/>
        <w:jc w:val="both"/>
        <w:rPr>
          <w:rFonts w:ascii="Arial" w:eastAsia="Arial" w:hAnsi="Arial" w:cs="Arial"/>
          <w:b/>
          <w:bCs/>
        </w:rPr>
      </w:pPr>
      <w:r w:rsidRPr="000D39D4">
        <w:rPr>
          <w:rFonts w:ascii="Arial" w:eastAsia="Arial" w:hAnsi="Arial" w:cs="Arial"/>
          <w:b/>
          <w:bCs/>
        </w:rPr>
        <w:t xml:space="preserve">Contratação de empresa para prestação de serviços de </w:t>
      </w:r>
      <w:r w:rsidRPr="000D39D4">
        <w:rPr>
          <w:rFonts w:ascii="Arial" w:hAnsi="Arial" w:cs="Arial"/>
          <w:b/>
        </w:rPr>
        <w:t xml:space="preserve">Filmagem, Gravação e Locação de Equipamentos de Áudio e Vídeo, para </w:t>
      </w:r>
      <w:r w:rsidRPr="009B5B5E">
        <w:rPr>
          <w:rFonts w:ascii="Arial" w:hAnsi="Arial" w:cs="Arial"/>
          <w:b/>
          <w:bCs/>
        </w:rPr>
        <w:t>transmissão “online” de todas as sessões da Câmara Municipal de Birigui, inc</w:t>
      </w:r>
      <w:r w:rsidRPr="000D39D4">
        <w:rPr>
          <w:rFonts w:ascii="Arial" w:hAnsi="Arial" w:cs="Arial"/>
          <w:b/>
        </w:rPr>
        <w:t>lusive com tradução e geração simultânea de Linguagem Brasileira de Sinais - LIBRAS</w:t>
      </w:r>
      <w:r w:rsidRPr="000D39D4">
        <w:rPr>
          <w:rFonts w:ascii="Arial" w:hAnsi="Arial" w:cs="Arial"/>
          <w:b/>
          <w:bCs/>
        </w:rPr>
        <w:t>, co</w:t>
      </w:r>
      <w:r w:rsidRPr="000D39D4">
        <w:rPr>
          <w:rFonts w:ascii="Arial" w:eastAsia="Arial" w:hAnsi="Arial" w:cs="Arial"/>
          <w:b/>
          <w:bCs/>
        </w:rPr>
        <w:t>nforme especificações constantes do Anexo I.</w:t>
      </w:r>
    </w:p>
    <w:p w14:paraId="17ADC088" w14:textId="77777777" w:rsidR="00F234EE" w:rsidRPr="000D39D4" w:rsidRDefault="00F234EE" w:rsidP="00F234EE">
      <w:pPr>
        <w:pStyle w:val="Corpodetexto"/>
        <w:rPr>
          <w:b/>
          <w:bCs/>
          <w:sz w:val="24"/>
        </w:rPr>
      </w:pPr>
    </w:p>
    <w:p w14:paraId="7FBFCD63" w14:textId="77777777" w:rsidR="00F234EE" w:rsidRPr="000D39D4" w:rsidRDefault="00F234EE" w:rsidP="00F234EE">
      <w:pPr>
        <w:pStyle w:val="Corpodetexto2"/>
        <w:spacing w:after="0" w:line="240" w:lineRule="auto"/>
        <w:jc w:val="both"/>
        <w:rPr>
          <w:rFonts w:ascii="Arial" w:hAnsi="Arial" w:cs="Arial"/>
        </w:rPr>
      </w:pPr>
    </w:p>
    <w:p w14:paraId="7C3740B4" w14:textId="1DA02A1F" w:rsidR="00F234EE" w:rsidRPr="000D39D4" w:rsidRDefault="00F234EE" w:rsidP="00F234EE">
      <w:pPr>
        <w:jc w:val="center"/>
        <w:rPr>
          <w:rFonts w:ascii="Arial" w:hAnsi="Arial" w:cs="Arial"/>
          <w:b/>
        </w:rPr>
      </w:pPr>
      <w:r w:rsidRPr="000D39D4">
        <w:rPr>
          <w:rFonts w:ascii="Arial" w:hAnsi="Arial" w:cs="Arial"/>
          <w:b/>
        </w:rPr>
        <w:t>CONTRATO Nº  xx/20</w:t>
      </w:r>
      <w:r w:rsidR="009853A2" w:rsidRPr="000D39D4">
        <w:rPr>
          <w:rFonts w:ascii="Arial" w:hAnsi="Arial" w:cs="Arial"/>
          <w:b/>
        </w:rPr>
        <w:t>23</w:t>
      </w:r>
    </w:p>
    <w:p w14:paraId="6EBA2F66" w14:textId="77777777" w:rsidR="00F234EE" w:rsidRPr="000D39D4" w:rsidRDefault="00F234EE" w:rsidP="00F234EE">
      <w:pPr>
        <w:jc w:val="both"/>
        <w:rPr>
          <w:rFonts w:ascii="Arial" w:hAnsi="Arial" w:cs="Arial"/>
          <w:b/>
        </w:rPr>
      </w:pPr>
    </w:p>
    <w:p w14:paraId="77B95F8D" w14:textId="77777777" w:rsidR="00F234EE" w:rsidRPr="000D39D4" w:rsidRDefault="00F234EE" w:rsidP="00F234EE">
      <w:pPr>
        <w:jc w:val="both"/>
        <w:rPr>
          <w:rFonts w:ascii="Arial" w:hAnsi="Arial" w:cs="Arial"/>
          <w:b/>
        </w:rPr>
      </w:pPr>
    </w:p>
    <w:p w14:paraId="1D939C09" w14:textId="77777777" w:rsidR="00F234EE" w:rsidRPr="000D39D4" w:rsidRDefault="00F234EE" w:rsidP="00F234EE">
      <w:pPr>
        <w:jc w:val="both"/>
        <w:rPr>
          <w:rFonts w:ascii="Arial" w:hAnsi="Arial" w:cs="Arial"/>
          <w:b/>
        </w:rPr>
      </w:pPr>
      <w:r w:rsidRPr="000D39D4">
        <w:rPr>
          <w:rFonts w:ascii="Arial" w:hAnsi="Arial" w:cs="Arial"/>
          <w:b/>
        </w:rPr>
        <w:t>I - QUALIFICAÇÃO DAS PARTES</w:t>
      </w:r>
    </w:p>
    <w:p w14:paraId="42D5C9D4" w14:textId="77777777" w:rsidR="00F234EE" w:rsidRPr="000D39D4" w:rsidRDefault="00F234EE" w:rsidP="00F234EE">
      <w:pPr>
        <w:jc w:val="both"/>
        <w:rPr>
          <w:rFonts w:ascii="Arial" w:hAnsi="Arial" w:cs="Arial"/>
          <w:b/>
        </w:rPr>
      </w:pPr>
    </w:p>
    <w:p w14:paraId="1EACAB93" w14:textId="77777777" w:rsidR="00F234EE" w:rsidRPr="000D39D4" w:rsidRDefault="00F234EE" w:rsidP="00F234EE">
      <w:pPr>
        <w:jc w:val="both"/>
        <w:rPr>
          <w:rFonts w:ascii="Arial" w:hAnsi="Arial" w:cs="Arial"/>
          <w:b/>
        </w:rPr>
      </w:pPr>
      <w:r w:rsidRPr="000D39D4">
        <w:rPr>
          <w:rFonts w:ascii="Arial" w:hAnsi="Arial" w:cs="Arial"/>
          <w:b/>
        </w:rPr>
        <w:t>CONTRATANTE : CÂMARA MUNICIPAL DE BIRIGUI</w:t>
      </w:r>
    </w:p>
    <w:p w14:paraId="5275C9C9" w14:textId="0670E77A" w:rsidR="009853A2" w:rsidRPr="000D39D4" w:rsidRDefault="00F234EE" w:rsidP="00F234EE">
      <w:pPr>
        <w:jc w:val="both"/>
        <w:rPr>
          <w:rFonts w:ascii="Arial" w:hAnsi="Arial" w:cs="Arial"/>
        </w:rPr>
      </w:pPr>
      <w:r w:rsidRPr="000D39D4">
        <w:rPr>
          <w:rFonts w:ascii="Arial" w:hAnsi="Arial" w:cs="Arial"/>
          <w:b/>
        </w:rPr>
        <w:t>ENDEREÇO :</w:t>
      </w:r>
      <w:r w:rsidRPr="000D39D4">
        <w:rPr>
          <w:rFonts w:ascii="Arial" w:hAnsi="Arial" w:cs="Arial"/>
        </w:rPr>
        <w:t xml:space="preserve"> </w:t>
      </w:r>
      <w:r w:rsidR="009853A2" w:rsidRPr="000D39D4">
        <w:rPr>
          <w:rFonts w:ascii="Arial" w:hAnsi="Arial" w:cs="Arial"/>
        </w:rPr>
        <w:t>Av. Youssef Ismail Mansour, 850 – Jardim Alto do Silvares</w:t>
      </w:r>
    </w:p>
    <w:p w14:paraId="46137D90" w14:textId="0BCB044E" w:rsidR="00F234EE" w:rsidRPr="000D39D4" w:rsidRDefault="009853A2" w:rsidP="00F234EE">
      <w:pPr>
        <w:jc w:val="both"/>
        <w:rPr>
          <w:rFonts w:ascii="Arial" w:hAnsi="Arial" w:cs="Arial"/>
          <w:b/>
          <w:bCs/>
        </w:rPr>
      </w:pPr>
      <w:r w:rsidRPr="000D39D4">
        <w:rPr>
          <w:rFonts w:ascii="Arial" w:hAnsi="Arial" w:cs="Arial"/>
          <w:b/>
          <w:bCs/>
        </w:rPr>
        <w:t>C</w:t>
      </w:r>
      <w:r w:rsidR="00F234EE" w:rsidRPr="000D39D4">
        <w:rPr>
          <w:rFonts w:ascii="Arial" w:hAnsi="Arial" w:cs="Arial"/>
          <w:b/>
          <w:bCs/>
        </w:rPr>
        <w:t xml:space="preserve">IDADE : </w:t>
      </w:r>
      <w:r w:rsidR="00F234EE" w:rsidRPr="000D39D4">
        <w:rPr>
          <w:rFonts w:ascii="Arial" w:hAnsi="Arial" w:cs="Arial"/>
        </w:rPr>
        <w:t>Birigüi - SP</w:t>
      </w:r>
    </w:p>
    <w:p w14:paraId="74C4CBC2" w14:textId="7231E96E" w:rsidR="00F234EE" w:rsidRPr="000D39D4" w:rsidRDefault="00F234EE" w:rsidP="00F234EE">
      <w:pPr>
        <w:jc w:val="both"/>
        <w:rPr>
          <w:rFonts w:ascii="Arial" w:hAnsi="Arial" w:cs="Arial"/>
        </w:rPr>
      </w:pPr>
      <w:r w:rsidRPr="000D39D4">
        <w:rPr>
          <w:rFonts w:ascii="Arial" w:hAnsi="Arial" w:cs="Arial"/>
          <w:b/>
        </w:rPr>
        <w:t>C.</w:t>
      </w:r>
      <w:r w:rsidR="009853A2" w:rsidRPr="000D39D4">
        <w:rPr>
          <w:rFonts w:ascii="Arial" w:hAnsi="Arial" w:cs="Arial"/>
          <w:b/>
        </w:rPr>
        <w:t>N.P.J.</w:t>
      </w:r>
      <w:r w:rsidRPr="000D39D4">
        <w:rPr>
          <w:rFonts w:ascii="Arial" w:hAnsi="Arial" w:cs="Arial"/>
          <w:b/>
        </w:rPr>
        <w:t xml:space="preserve"> :</w:t>
      </w:r>
      <w:r w:rsidRPr="000D39D4">
        <w:rPr>
          <w:rFonts w:ascii="Arial" w:hAnsi="Arial" w:cs="Arial"/>
        </w:rPr>
        <w:t xml:space="preserve"> 49.577.760/0001-55</w:t>
      </w:r>
    </w:p>
    <w:p w14:paraId="3CC9D87F" w14:textId="3742EC55" w:rsidR="00F234EE" w:rsidRPr="000D39D4" w:rsidRDefault="00F234EE" w:rsidP="00F234EE">
      <w:pPr>
        <w:jc w:val="both"/>
        <w:rPr>
          <w:rFonts w:ascii="Arial" w:hAnsi="Arial" w:cs="Arial"/>
        </w:rPr>
      </w:pPr>
      <w:r w:rsidRPr="000D39D4">
        <w:rPr>
          <w:rFonts w:ascii="Arial" w:hAnsi="Arial" w:cs="Arial"/>
          <w:b/>
        </w:rPr>
        <w:t>REPRESENTANTE :</w:t>
      </w:r>
      <w:r w:rsidRPr="000D39D4">
        <w:rPr>
          <w:rFonts w:ascii="Arial" w:hAnsi="Arial" w:cs="Arial"/>
        </w:rPr>
        <w:t xml:space="preserve"> </w:t>
      </w:r>
      <w:r w:rsidR="00A33941" w:rsidRPr="000D39D4">
        <w:rPr>
          <w:rFonts w:ascii="Arial" w:hAnsi="Arial" w:cs="Arial"/>
        </w:rPr>
        <w:t>José Luis Buchalla</w:t>
      </w:r>
      <w:r w:rsidRPr="000D39D4">
        <w:rPr>
          <w:rFonts w:ascii="Arial" w:hAnsi="Arial" w:cs="Arial"/>
        </w:rPr>
        <w:t>, Presidente;</w:t>
      </w:r>
    </w:p>
    <w:p w14:paraId="26836644" w14:textId="77777777" w:rsidR="00F234EE" w:rsidRPr="000D39D4" w:rsidRDefault="00F234EE" w:rsidP="00F234EE">
      <w:pPr>
        <w:jc w:val="both"/>
        <w:rPr>
          <w:rFonts w:ascii="Arial" w:hAnsi="Arial" w:cs="Arial"/>
          <w:bCs/>
        </w:rPr>
      </w:pPr>
      <w:r w:rsidRPr="000D39D4">
        <w:rPr>
          <w:rFonts w:ascii="Arial" w:hAnsi="Arial" w:cs="Arial"/>
          <w:b/>
        </w:rPr>
        <w:t xml:space="preserve">CONTRATADA : </w:t>
      </w:r>
      <w:r w:rsidRPr="000D39D4">
        <w:rPr>
          <w:rFonts w:ascii="Arial" w:hAnsi="Arial" w:cs="Arial"/>
          <w:bCs/>
        </w:rPr>
        <w:t>xxxxxxxxxxxxxxxxxxxxxxxxxxxx.</w:t>
      </w:r>
    </w:p>
    <w:p w14:paraId="19F70849" w14:textId="77777777" w:rsidR="00F234EE" w:rsidRPr="000D39D4" w:rsidRDefault="00F234EE" w:rsidP="00F234EE">
      <w:pPr>
        <w:jc w:val="both"/>
        <w:rPr>
          <w:rFonts w:ascii="Arial" w:hAnsi="Arial" w:cs="Arial"/>
        </w:rPr>
      </w:pPr>
      <w:r w:rsidRPr="000D39D4">
        <w:rPr>
          <w:rFonts w:ascii="Arial" w:hAnsi="Arial" w:cs="Arial"/>
          <w:b/>
        </w:rPr>
        <w:t>ENDEREÇO :</w:t>
      </w:r>
      <w:r w:rsidRPr="000D39D4">
        <w:rPr>
          <w:rFonts w:ascii="Arial" w:hAnsi="Arial" w:cs="Arial"/>
          <w:bCs/>
        </w:rPr>
        <w:t xml:space="preserve"> xxxxxxxxxxxxxxxxxxxxxxxxxxxxxxx</w:t>
      </w:r>
    </w:p>
    <w:p w14:paraId="35059A3C" w14:textId="77777777" w:rsidR="00F234EE" w:rsidRPr="000D39D4" w:rsidRDefault="00F234EE" w:rsidP="00F234EE">
      <w:pPr>
        <w:jc w:val="both"/>
        <w:rPr>
          <w:rFonts w:ascii="Arial" w:hAnsi="Arial" w:cs="Arial"/>
        </w:rPr>
      </w:pPr>
      <w:r w:rsidRPr="000D39D4">
        <w:rPr>
          <w:rFonts w:ascii="Arial" w:hAnsi="Arial" w:cs="Arial"/>
          <w:b/>
        </w:rPr>
        <w:t>CIDADE :</w:t>
      </w:r>
      <w:r w:rsidRPr="000D39D4">
        <w:rPr>
          <w:rFonts w:ascii="Arial" w:hAnsi="Arial" w:cs="Arial"/>
          <w:bCs/>
        </w:rPr>
        <w:t xml:space="preserve">  xxxxxxxxxxxxxxxxxxxxxxxxxxxxxxxxxx</w:t>
      </w:r>
    </w:p>
    <w:p w14:paraId="32FAAEBD" w14:textId="77777777" w:rsidR="00F234EE" w:rsidRPr="000D39D4" w:rsidRDefault="00F234EE" w:rsidP="00F234EE">
      <w:pPr>
        <w:pStyle w:val="Ttulo1"/>
        <w:jc w:val="both"/>
        <w:rPr>
          <w:i/>
          <w:sz w:val="24"/>
          <w:szCs w:val="24"/>
        </w:rPr>
      </w:pPr>
      <w:r w:rsidRPr="000D39D4">
        <w:rPr>
          <w:b w:val="0"/>
          <w:i/>
          <w:sz w:val="24"/>
          <w:szCs w:val="24"/>
        </w:rPr>
        <w:t>C.N.P.J.</w:t>
      </w:r>
      <w:r w:rsidRPr="000D39D4">
        <w:rPr>
          <w:i/>
          <w:sz w:val="24"/>
          <w:szCs w:val="24"/>
        </w:rPr>
        <w:t xml:space="preserve"> :</w:t>
      </w:r>
      <w:r w:rsidRPr="000D39D4">
        <w:rPr>
          <w:b w:val="0"/>
          <w:bCs w:val="0"/>
          <w:i/>
          <w:sz w:val="24"/>
          <w:szCs w:val="24"/>
        </w:rPr>
        <w:t xml:space="preserve">  </w:t>
      </w:r>
      <w:r w:rsidRPr="000D39D4">
        <w:rPr>
          <w:i/>
          <w:sz w:val="24"/>
          <w:szCs w:val="24"/>
        </w:rPr>
        <w:t>xxxxxxxxxxxxxxxxxxxxxxxxxxxxxxxxxxx</w:t>
      </w:r>
    </w:p>
    <w:p w14:paraId="560E5250" w14:textId="77777777" w:rsidR="00F234EE" w:rsidRPr="000D39D4" w:rsidRDefault="00F234EE" w:rsidP="00F234EE">
      <w:pPr>
        <w:jc w:val="both"/>
        <w:rPr>
          <w:rFonts w:ascii="Arial" w:hAnsi="Arial" w:cs="Arial"/>
        </w:rPr>
      </w:pPr>
      <w:r w:rsidRPr="000D39D4">
        <w:rPr>
          <w:rFonts w:ascii="Arial" w:hAnsi="Arial" w:cs="Arial"/>
          <w:b/>
        </w:rPr>
        <w:t xml:space="preserve">INSC. ESTADUAL : </w:t>
      </w:r>
      <w:r w:rsidRPr="000D39D4">
        <w:rPr>
          <w:rFonts w:ascii="Arial" w:hAnsi="Arial" w:cs="Arial"/>
        </w:rPr>
        <w:t>xxxxxxxxxxxxxxxxxxxxxxxxxx</w:t>
      </w:r>
    </w:p>
    <w:p w14:paraId="7E78B61A" w14:textId="77777777" w:rsidR="00F234EE" w:rsidRPr="000D39D4" w:rsidRDefault="00F234EE" w:rsidP="00F234EE">
      <w:pPr>
        <w:jc w:val="both"/>
        <w:rPr>
          <w:rFonts w:ascii="Arial" w:hAnsi="Arial" w:cs="Arial"/>
          <w:b/>
        </w:rPr>
      </w:pPr>
      <w:r w:rsidRPr="000D39D4">
        <w:rPr>
          <w:rFonts w:ascii="Arial" w:hAnsi="Arial" w:cs="Arial"/>
          <w:b/>
          <w:bCs/>
        </w:rPr>
        <w:t>INSC. MUNICIPAL :</w:t>
      </w:r>
      <w:r w:rsidRPr="000D39D4">
        <w:rPr>
          <w:rFonts w:ascii="Arial" w:hAnsi="Arial" w:cs="Arial"/>
        </w:rPr>
        <w:t xml:space="preserve">  xxxxxxxxxxxxxxxxxxxxxxxx</w:t>
      </w:r>
      <w:r w:rsidRPr="000D39D4">
        <w:rPr>
          <w:rFonts w:ascii="Arial" w:hAnsi="Arial" w:cs="Arial"/>
          <w:b/>
          <w:bCs/>
        </w:rPr>
        <w:t xml:space="preserve"> </w:t>
      </w:r>
      <w:r w:rsidRPr="000D39D4">
        <w:rPr>
          <w:rFonts w:ascii="Arial" w:hAnsi="Arial" w:cs="Arial"/>
          <w:b/>
        </w:rPr>
        <w:t xml:space="preserve"> </w:t>
      </w:r>
    </w:p>
    <w:p w14:paraId="77EF0AFD" w14:textId="77777777" w:rsidR="00F234EE" w:rsidRPr="000D39D4" w:rsidRDefault="00F234EE" w:rsidP="00F234EE">
      <w:pPr>
        <w:jc w:val="both"/>
        <w:rPr>
          <w:rFonts w:ascii="Arial" w:hAnsi="Arial" w:cs="Arial"/>
        </w:rPr>
      </w:pPr>
      <w:r w:rsidRPr="000D39D4">
        <w:rPr>
          <w:rFonts w:ascii="Arial" w:hAnsi="Arial" w:cs="Arial"/>
          <w:b/>
        </w:rPr>
        <w:t>REPRESENTANTE:</w:t>
      </w:r>
      <w:r w:rsidRPr="000D39D4">
        <w:rPr>
          <w:rFonts w:ascii="Arial" w:hAnsi="Arial" w:cs="Arial"/>
          <w:bCs/>
        </w:rPr>
        <w:t xml:space="preserve">  xxxxxxxxxxxxxxxxxxxxxxxxx</w:t>
      </w:r>
      <w:r w:rsidRPr="000D39D4">
        <w:rPr>
          <w:rFonts w:ascii="Arial" w:hAnsi="Arial" w:cs="Arial"/>
        </w:rPr>
        <w:tab/>
      </w:r>
    </w:p>
    <w:p w14:paraId="28857C61" w14:textId="77777777" w:rsidR="00F234EE" w:rsidRPr="000D39D4" w:rsidRDefault="00F234EE" w:rsidP="00F234EE">
      <w:pPr>
        <w:jc w:val="both"/>
        <w:rPr>
          <w:rFonts w:ascii="Arial" w:hAnsi="Arial" w:cs="Arial"/>
          <w:b/>
        </w:rPr>
      </w:pPr>
    </w:p>
    <w:p w14:paraId="24016171" w14:textId="002DB46B" w:rsidR="00F234EE" w:rsidRPr="000D39D4" w:rsidRDefault="00F234EE" w:rsidP="00F234EE">
      <w:pPr>
        <w:autoSpaceDE w:val="0"/>
        <w:jc w:val="both"/>
        <w:rPr>
          <w:rFonts w:ascii="Arial" w:hAnsi="Arial" w:cs="Arial"/>
          <w:b/>
          <w:bCs/>
        </w:rPr>
      </w:pPr>
      <w:r w:rsidRPr="000D39D4">
        <w:rPr>
          <w:rFonts w:ascii="Arial" w:hAnsi="Arial" w:cs="Arial"/>
          <w:b/>
        </w:rPr>
        <w:t>II – OBJETO :</w:t>
      </w:r>
      <w:r w:rsidRPr="000D39D4">
        <w:rPr>
          <w:rFonts w:ascii="Arial" w:hAnsi="Arial" w:cs="Arial"/>
        </w:rPr>
        <w:t xml:space="preserve"> </w:t>
      </w:r>
      <w:r w:rsidRPr="000D39D4">
        <w:rPr>
          <w:rFonts w:ascii="Arial" w:eastAsia="Arial" w:hAnsi="Arial" w:cs="Arial"/>
        </w:rPr>
        <w:t xml:space="preserve">contratação de empresa para </w:t>
      </w:r>
      <w:r w:rsidRPr="000D39D4">
        <w:rPr>
          <w:rFonts w:ascii="Arial" w:hAnsi="Arial" w:cs="Arial"/>
        </w:rPr>
        <w:t xml:space="preserve">prestação de serviços continuados de informática, com aquisição de licença de uso por tempo determinado de programas específicos para o sistema de trâmites internos, visando disponibilizar </w:t>
      </w:r>
      <w:r w:rsidRPr="000D39D4">
        <w:rPr>
          <w:rFonts w:ascii="Arial" w:hAnsi="Arial" w:cs="Arial"/>
        </w:rPr>
        <w:lastRenderedPageBreak/>
        <w:t>e integrar informações no site da Câmara</w:t>
      </w:r>
      <w:r w:rsidRPr="000D39D4">
        <w:rPr>
          <w:rFonts w:ascii="Arial" w:hAnsi="Arial" w:cs="Arial"/>
          <w:b/>
        </w:rPr>
        <w:t xml:space="preserve">, </w:t>
      </w:r>
      <w:r w:rsidRPr="000D39D4">
        <w:rPr>
          <w:rFonts w:ascii="Arial" w:hAnsi="Arial" w:cs="Arial"/>
        </w:rPr>
        <w:t>co</w:t>
      </w:r>
      <w:r w:rsidRPr="000D39D4">
        <w:rPr>
          <w:rFonts w:ascii="Arial" w:eastAsia="Arial" w:hAnsi="Arial" w:cs="Arial"/>
        </w:rPr>
        <w:t xml:space="preserve">nforme especificações constantes do Anexo I, </w:t>
      </w:r>
      <w:r w:rsidRPr="000D39D4">
        <w:rPr>
          <w:rFonts w:ascii="Arial" w:hAnsi="Arial" w:cs="Arial"/>
          <w:b/>
          <w:bCs/>
        </w:rPr>
        <w:t xml:space="preserve">do Edital </w:t>
      </w:r>
      <w:r w:rsidR="001D0E22">
        <w:rPr>
          <w:rFonts w:ascii="Arial" w:hAnsi="Arial" w:cs="Arial"/>
          <w:b/>
          <w:bCs/>
        </w:rPr>
        <w:t>29</w:t>
      </w:r>
      <w:r w:rsidRPr="000D39D4">
        <w:rPr>
          <w:rFonts w:ascii="Arial" w:hAnsi="Arial" w:cs="Arial"/>
          <w:b/>
          <w:bCs/>
        </w:rPr>
        <w:t>/20</w:t>
      </w:r>
      <w:r w:rsidR="009853A2" w:rsidRPr="000D39D4">
        <w:rPr>
          <w:rFonts w:ascii="Arial" w:hAnsi="Arial" w:cs="Arial"/>
          <w:b/>
          <w:bCs/>
        </w:rPr>
        <w:t>23</w:t>
      </w:r>
      <w:r w:rsidRPr="000D39D4">
        <w:rPr>
          <w:rFonts w:ascii="Arial" w:hAnsi="Arial" w:cs="Arial"/>
          <w:b/>
          <w:bCs/>
        </w:rPr>
        <w:t xml:space="preserve"> do Pregão Presencial nº </w:t>
      </w:r>
      <w:r w:rsidR="001D0E22">
        <w:rPr>
          <w:rFonts w:ascii="Arial" w:hAnsi="Arial" w:cs="Arial"/>
          <w:b/>
          <w:bCs/>
        </w:rPr>
        <w:t>03</w:t>
      </w:r>
      <w:r w:rsidRPr="000D39D4">
        <w:rPr>
          <w:rFonts w:ascii="Arial" w:hAnsi="Arial" w:cs="Arial"/>
          <w:b/>
          <w:bCs/>
        </w:rPr>
        <w:t>/20</w:t>
      </w:r>
      <w:r w:rsidR="009853A2" w:rsidRPr="000D39D4">
        <w:rPr>
          <w:rFonts w:ascii="Arial" w:hAnsi="Arial" w:cs="Arial"/>
          <w:b/>
          <w:bCs/>
        </w:rPr>
        <w:t>23</w:t>
      </w:r>
      <w:r w:rsidRPr="000D39D4">
        <w:rPr>
          <w:rFonts w:ascii="Arial" w:hAnsi="Arial" w:cs="Arial"/>
          <w:b/>
          <w:bCs/>
        </w:rPr>
        <w:t>.</w:t>
      </w:r>
    </w:p>
    <w:p w14:paraId="6403FB79" w14:textId="77777777" w:rsidR="00F234EE" w:rsidRPr="000D39D4" w:rsidRDefault="00F234EE" w:rsidP="00F234EE">
      <w:pPr>
        <w:pStyle w:val="Corpodetexto2"/>
        <w:spacing w:after="0" w:line="240" w:lineRule="auto"/>
        <w:jc w:val="both"/>
        <w:rPr>
          <w:rFonts w:ascii="Arial" w:eastAsia="Arial" w:hAnsi="Arial" w:cs="Arial"/>
          <w:b/>
          <w:bCs/>
        </w:rPr>
      </w:pPr>
    </w:p>
    <w:p w14:paraId="07D33F7B" w14:textId="42EDA3AB" w:rsidR="00F234EE" w:rsidRPr="000D39D4" w:rsidRDefault="00F234EE" w:rsidP="00F234EE">
      <w:pPr>
        <w:jc w:val="both"/>
        <w:rPr>
          <w:rFonts w:ascii="Arial" w:hAnsi="Arial" w:cs="Arial"/>
        </w:rPr>
      </w:pPr>
      <w:r w:rsidRPr="000D39D4">
        <w:rPr>
          <w:rFonts w:ascii="Arial" w:hAnsi="Arial" w:cs="Arial"/>
          <w:b/>
        </w:rPr>
        <w:t>III – PRAZO :</w:t>
      </w:r>
      <w:r w:rsidRPr="000D39D4">
        <w:rPr>
          <w:rFonts w:ascii="Arial" w:hAnsi="Arial" w:cs="Arial"/>
        </w:rPr>
        <w:t xml:space="preserve"> 1 (um) ano, compreendendo o período de XX</w:t>
      </w:r>
      <w:r w:rsidR="009B5B5E">
        <w:rPr>
          <w:rFonts w:ascii="Arial" w:hAnsi="Arial" w:cs="Arial"/>
        </w:rPr>
        <w:t xml:space="preserve"> de </w:t>
      </w:r>
      <w:r w:rsidRPr="000D39D4">
        <w:rPr>
          <w:rFonts w:ascii="Arial" w:hAnsi="Arial" w:cs="Arial"/>
        </w:rPr>
        <w:t>XX de 20</w:t>
      </w:r>
      <w:r w:rsidR="009853A2" w:rsidRPr="000D39D4">
        <w:rPr>
          <w:rFonts w:ascii="Arial" w:hAnsi="Arial" w:cs="Arial"/>
        </w:rPr>
        <w:t>23</w:t>
      </w:r>
      <w:r w:rsidRPr="000D39D4">
        <w:rPr>
          <w:rFonts w:ascii="Arial" w:hAnsi="Arial" w:cs="Arial"/>
        </w:rPr>
        <w:t xml:space="preserve"> a XX</w:t>
      </w:r>
      <w:r w:rsidR="009B5B5E">
        <w:rPr>
          <w:rFonts w:ascii="Arial" w:hAnsi="Arial" w:cs="Arial"/>
        </w:rPr>
        <w:t xml:space="preserve"> de </w:t>
      </w:r>
      <w:r w:rsidRPr="000D39D4">
        <w:rPr>
          <w:rFonts w:ascii="Arial" w:hAnsi="Arial" w:cs="Arial"/>
        </w:rPr>
        <w:t>XX</w:t>
      </w:r>
      <w:r w:rsidR="009B5B5E">
        <w:rPr>
          <w:rFonts w:ascii="Arial" w:hAnsi="Arial" w:cs="Arial"/>
        </w:rPr>
        <w:t xml:space="preserve"> de XX</w:t>
      </w:r>
      <w:r w:rsidRPr="000D39D4">
        <w:rPr>
          <w:rFonts w:ascii="Arial" w:hAnsi="Arial" w:cs="Arial"/>
        </w:rPr>
        <w:t xml:space="preserve"> de 2.0</w:t>
      </w:r>
      <w:r w:rsidR="009853A2" w:rsidRPr="000D39D4">
        <w:rPr>
          <w:rFonts w:ascii="Arial" w:hAnsi="Arial" w:cs="Arial"/>
        </w:rPr>
        <w:t>2</w:t>
      </w:r>
      <w:r w:rsidR="0055376C">
        <w:rPr>
          <w:rFonts w:ascii="Arial" w:hAnsi="Arial" w:cs="Arial"/>
        </w:rPr>
        <w:t>4</w:t>
      </w:r>
      <w:r w:rsidRPr="000D39D4">
        <w:rPr>
          <w:rFonts w:ascii="Arial" w:hAnsi="Arial" w:cs="Arial"/>
        </w:rPr>
        <w:t>, podendo ser prorrogado por períodos de 1 (um) ano, prorrogável conforme Inciso IV, do artigo 57 da Lei Federal 8.666/93;</w:t>
      </w:r>
    </w:p>
    <w:p w14:paraId="4E370216" w14:textId="77777777" w:rsidR="00F234EE" w:rsidRPr="000D39D4" w:rsidRDefault="00F234EE" w:rsidP="00F234EE">
      <w:pPr>
        <w:jc w:val="both"/>
        <w:rPr>
          <w:rFonts w:ascii="Arial" w:hAnsi="Arial" w:cs="Arial"/>
        </w:rPr>
      </w:pPr>
    </w:p>
    <w:p w14:paraId="2C80EFBA" w14:textId="571914E3" w:rsidR="00A33941" w:rsidRPr="000D39D4" w:rsidRDefault="00F234EE" w:rsidP="00F234EE">
      <w:pPr>
        <w:jc w:val="both"/>
        <w:rPr>
          <w:rFonts w:ascii="Arial" w:hAnsi="Arial" w:cs="Arial"/>
        </w:rPr>
      </w:pPr>
      <w:r w:rsidRPr="000D39D4">
        <w:rPr>
          <w:rFonts w:ascii="Arial" w:hAnsi="Arial" w:cs="Arial"/>
          <w:b/>
        </w:rPr>
        <w:t xml:space="preserve">IV – VALOR GLOBAL: </w:t>
      </w:r>
      <w:r w:rsidRPr="000D39D4">
        <w:rPr>
          <w:rFonts w:ascii="Arial" w:hAnsi="Arial" w:cs="Arial"/>
        </w:rPr>
        <w:t xml:space="preserve">xxxxxxxxxxxxxxxxxx reais, referente a taxa de implantação no valor de R$ e R$ pela manutenção mensal, conforme a proposta vencedora do Pregão nº </w:t>
      </w:r>
      <w:r w:rsidR="009B5B5E">
        <w:rPr>
          <w:rFonts w:ascii="Arial" w:hAnsi="Arial" w:cs="Arial"/>
        </w:rPr>
        <w:t>xx</w:t>
      </w:r>
      <w:r w:rsidRPr="000D39D4">
        <w:rPr>
          <w:rFonts w:ascii="Arial" w:hAnsi="Arial" w:cs="Arial"/>
        </w:rPr>
        <w:t>/20</w:t>
      </w:r>
      <w:r w:rsidR="009853A2" w:rsidRPr="000D39D4">
        <w:rPr>
          <w:rFonts w:ascii="Arial" w:hAnsi="Arial" w:cs="Arial"/>
        </w:rPr>
        <w:t>23</w:t>
      </w:r>
      <w:r w:rsidRPr="000D39D4">
        <w:rPr>
          <w:rFonts w:ascii="Arial" w:hAnsi="Arial" w:cs="Arial"/>
        </w:rPr>
        <w:t>;</w:t>
      </w:r>
    </w:p>
    <w:p w14:paraId="2F57ECDF" w14:textId="434E4384" w:rsidR="00F234EE" w:rsidRPr="000D39D4" w:rsidRDefault="00F234EE" w:rsidP="00F234EE">
      <w:pPr>
        <w:jc w:val="both"/>
        <w:rPr>
          <w:rFonts w:ascii="Arial" w:hAnsi="Arial" w:cs="Arial"/>
        </w:rPr>
      </w:pPr>
      <w:r w:rsidRPr="000D39D4">
        <w:rPr>
          <w:rFonts w:ascii="Arial" w:hAnsi="Arial" w:cs="Arial"/>
        </w:rPr>
        <w:t xml:space="preserve"> </w:t>
      </w:r>
    </w:p>
    <w:p w14:paraId="2030860B" w14:textId="77777777" w:rsidR="00F234EE" w:rsidRPr="000D39D4" w:rsidRDefault="00F234EE" w:rsidP="00F234EE">
      <w:pPr>
        <w:jc w:val="both"/>
        <w:rPr>
          <w:rFonts w:ascii="Arial" w:hAnsi="Arial" w:cs="Arial"/>
          <w:b/>
        </w:rPr>
      </w:pPr>
      <w:r w:rsidRPr="000D39D4">
        <w:rPr>
          <w:rFonts w:ascii="Arial" w:hAnsi="Arial" w:cs="Arial"/>
          <w:b/>
        </w:rPr>
        <w:t>V –  DA PRESTAÇÃO DOS SERVIÇOS E DO MATERIAL A SER ENTREGUE:</w:t>
      </w:r>
    </w:p>
    <w:p w14:paraId="009320F4" w14:textId="77777777" w:rsidR="00F234EE" w:rsidRPr="000D39D4" w:rsidRDefault="00F234EE" w:rsidP="00F234EE">
      <w:pPr>
        <w:jc w:val="both"/>
        <w:rPr>
          <w:rFonts w:ascii="Arial" w:hAnsi="Arial" w:cs="Arial"/>
          <w:b/>
        </w:rPr>
      </w:pPr>
    </w:p>
    <w:p w14:paraId="2763D2A9" w14:textId="15158760" w:rsidR="00F234EE" w:rsidRPr="000D39D4" w:rsidRDefault="00F234EE" w:rsidP="00F234EE">
      <w:pPr>
        <w:jc w:val="both"/>
        <w:rPr>
          <w:rFonts w:ascii="Arial" w:hAnsi="Arial" w:cs="Arial"/>
        </w:rPr>
      </w:pPr>
      <w:r w:rsidRPr="000D39D4">
        <w:rPr>
          <w:rFonts w:ascii="Arial" w:hAnsi="Arial" w:cs="Arial"/>
        </w:rPr>
        <w:t xml:space="preserve">No preço avençado inclui-se todos os serviços discriminados de acordo com o Anexo 1, do Edital </w:t>
      </w:r>
      <w:r w:rsidR="009B5B5E">
        <w:rPr>
          <w:rFonts w:ascii="Arial" w:hAnsi="Arial" w:cs="Arial"/>
        </w:rPr>
        <w:t>xx</w:t>
      </w:r>
      <w:r w:rsidRPr="000D39D4">
        <w:rPr>
          <w:rFonts w:ascii="Arial" w:hAnsi="Arial" w:cs="Arial"/>
        </w:rPr>
        <w:t>/2</w:t>
      </w:r>
      <w:r w:rsidR="009853A2" w:rsidRPr="000D39D4">
        <w:rPr>
          <w:rFonts w:ascii="Arial" w:hAnsi="Arial" w:cs="Arial"/>
        </w:rPr>
        <w:t>023.</w:t>
      </w:r>
      <w:r w:rsidRPr="000D39D4">
        <w:rPr>
          <w:rFonts w:ascii="Arial" w:hAnsi="Arial" w:cs="Arial"/>
        </w:rPr>
        <w:t xml:space="preserve"> </w:t>
      </w:r>
    </w:p>
    <w:p w14:paraId="6B2F0812" w14:textId="77777777" w:rsidR="009853A2" w:rsidRPr="000D39D4" w:rsidRDefault="009853A2" w:rsidP="00F234EE">
      <w:pPr>
        <w:jc w:val="both"/>
        <w:rPr>
          <w:rFonts w:ascii="Arial" w:hAnsi="Arial" w:cs="Arial"/>
        </w:rPr>
      </w:pPr>
    </w:p>
    <w:p w14:paraId="3B9562B4" w14:textId="77777777" w:rsidR="00F234EE" w:rsidRPr="000D39D4" w:rsidRDefault="00F234EE" w:rsidP="00F234EE">
      <w:pPr>
        <w:tabs>
          <w:tab w:val="left" w:pos="567"/>
        </w:tabs>
        <w:jc w:val="both"/>
        <w:rPr>
          <w:rFonts w:ascii="Arial" w:hAnsi="Arial" w:cs="Arial"/>
          <w:b/>
        </w:rPr>
      </w:pPr>
      <w:r w:rsidRPr="000D39D4">
        <w:rPr>
          <w:rFonts w:ascii="Arial" w:hAnsi="Arial" w:cs="Arial"/>
          <w:b/>
        </w:rPr>
        <w:t>VI – DA RESCISÃO CONTRATUAL</w:t>
      </w:r>
    </w:p>
    <w:p w14:paraId="6CF87967" w14:textId="77777777" w:rsidR="00F234EE" w:rsidRPr="000D39D4" w:rsidRDefault="00F234EE" w:rsidP="00F234EE">
      <w:pPr>
        <w:jc w:val="both"/>
        <w:rPr>
          <w:rFonts w:ascii="Arial" w:hAnsi="Arial" w:cs="Arial"/>
          <w:b/>
        </w:rPr>
      </w:pPr>
    </w:p>
    <w:p w14:paraId="13565D0E" w14:textId="77777777" w:rsidR="00F234EE" w:rsidRPr="000D39D4" w:rsidRDefault="00F234EE" w:rsidP="00F234EE">
      <w:pPr>
        <w:jc w:val="both"/>
        <w:rPr>
          <w:rFonts w:ascii="Arial" w:hAnsi="Arial" w:cs="Arial"/>
        </w:rPr>
      </w:pPr>
      <w:r w:rsidRPr="000D39D4">
        <w:rPr>
          <w:rFonts w:ascii="Arial" w:hAnsi="Arial" w:cs="Arial"/>
        </w:rPr>
        <w:t>A inexecução total ou parcial do contrato ensejará sua rescisão, com as consequências contratuais previstas neste Contrato.</w:t>
      </w:r>
    </w:p>
    <w:p w14:paraId="733CA6A4" w14:textId="77777777" w:rsidR="00F234EE" w:rsidRPr="000D39D4" w:rsidRDefault="00F234EE" w:rsidP="00F234EE">
      <w:pPr>
        <w:jc w:val="both"/>
        <w:rPr>
          <w:rFonts w:ascii="Arial" w:hAnsi="Arial" w:cs="Arial"/>
        </w:rPr>
      </w:pPr>
    </w:p>
    <w:p w14:paraId="78D1E97F" w14:textId="77777777" w:rsidR="00F234EE" w:rsidRPr="000D39D4" w:rsidRDefault="00F234EE" w:rsidP="00F234EE">
      <w:pPr>
        <w:jc w:val="both"/>
        <w:rPr>
          <w:rFonts w:ascii="Arial" w:hAnsi="Arial" w:cs="Arial"/>
          <w:b/>
        </w:rPr>
      </w:pPr>
      <w:r w:rsidRPr="000D39D4">
        <w:rPr>
          <w:rFonts w:ascii="Arial" w:hAnsi="Arial" w:cs="Arial"/>
          <w:b/>
        </w:rPr>
        <w:t xml:space="preserve">01) CONSTITUEM MOTIVOS PARA A RESCISÃO CONTRATUAL: </w:t>
      </w:r>
    </w:p>
    <w:p w14:paraId="27F79A29" w14:textId="77777777" w:rsidR="00F234EE" w:rsidRPr="000D39D4" w:rsidRDefault="00F234EE" w:rsidP="00F234EE">
      <w:pPr>
        <w:jc w:val="both"/>
        <w:rPr>
          <w:rFonts w:ascii="Arial" w:hAnsi="Arial" w:cs="Arial"/>
          <w:b/>
        </w:rPr>
      </w:pPr>
    </w:p>
    <w:p w14:paraId="60E1D575" w14:textId="77777777" w:rsidR="00F234EE" w:rsidRPr="000D39D4" w:rsidRDefault="00F234EE" w:rsidP="00F234EE">
      <w:pPr>
        <w:pStyle w:val="Recuodecorpodetexto"/>
        <w:spacing w:after="0"/>
        <w:ind w:left="708"/>
        <w:jc w:val="both"/>
        <w:rPr>
          <w:rFonts w:ascii="Arial" w:hAnsi="Arial" w:cs="Arial"/>
        </w:rPr>
      </w:pPr>
      <w:r w:rsidRPr="000D39D4">
        <w:rPr>
          <w:rFonts w:ascii="Arial" w:hAnsi="Arial" w:cs="Arial"/>
        </w:rPr>
        <w:t>a) O não cumprimento ou o cumprimento irregular das cláusulas contratuais, especificação e prazos;</w:t>
      </w:r>
    </w:p>
    <w:p w14:paraId="52C6DD0B" w14:textId="77777777" w:rsidR="00F234EE" w:rsidRPr="000D39D4" w:rsidRDefault="00F234EE" w:rsidP="00F234EE">
      <w:pPr>
        <w:ind w:firstLine="708"/>
        <w:jc w:val="both"/>
        <w:rPr>
          <w:rFonts w:ascii="Arial" w:hAnsi="Arial" w:cs="Arial"/>
        </w:rPr>
      </w:pPr>
      <w:r w:rsidRPr="000D39D4">
        <w:rPr>
          <w:rFonts w:ascii="Arial" w:hAnsi="Arial" w:cs="Arial"/>
        </w:rPr>
        <w:t>b) O atraso injustificado do início da execução do Contrato;</w:t>
      </w:r>
    </w:p>
    <w:p w14:paraId="321ACC48" w14:textId="77777777" w:rsidR="00F234EE" w:rsidRPr="000D39D4" w:rsidRDefault="00F234EE" w:rsidP="00F234EE">
      <w:pPr>
        <w:ind w:firstLine="708"/>
        <w:jc w:val="both"/>
        <w:rPr>
          <w:rFonts w:ascii="Arial" w:hAnsi="Arial" w:cs="Arial"/>
        </w:rPr>
      </w:pPr>
      <w:r w:rsidRPr="000D39D4">
        <w:rPr>
          <w:rFonts w:ascii="Arial" w:hAnsi="Arial" w:cs="Arial"/>
        </w:rPr>
        <w:t>c) A decretação de falência, o pedido de concordata ou a instauração de insolvência civil;</w:t>
      </w:r>
    </w:p>
    <w:p w14:paraId="491BC577" w14:textId="77777777" w:rsidR="00F234EE" w:rsidRPr="000D39D4" w:rsidRDefault="00F234EE" w:rsidP="00F234EE">
      <w:pPr>
        <w:ind w:left="708"/>
        <w:jc w:val="both"/>
        <w:rPr>
          <w:rFonts w:ascii="Arial" w:hAnsi="Arial" w:cs="Arial"/>
        </w:rPr>
      </w:pPr>
      <w:r w:rsidRPr="000D39D4">
        <w:rPr>
          <w:rFonts w:ascii="Arial" w:hAnsi="Arial" w:cs="Arial"/>
        </w:rPr>
        <w:t>d) A modificação da finalidade ou da estrutura da Contratada, que a juízo da Contratante prejudique a execução do Contrato;</w:t>
      </w:r>
    </w:p>
    <w:p w14:paraId="497341DE" w14:textId="77777777" w:rsidR="00F234EE" w:rsidRPr="000D39D4" w:rsidRDefault="00F234EE" w:rsidP="00F234EE">
      <w:pPr>
        <w:ind w:firstLine="708"/>
        <w:jc w:val="both"/>
        <w:rPr>
          <w:rFonts w:ascii="Arial" w:hAnsi="Arial" w:cs="Arial"/>
        </w:rPr>
      </w:pPr>
      <w:r w:rsidRPr="000D39D4">
        <w:rPr>
          <w:rFonts w:ascii="Arial" w:hAnsi="Arial" w:cs="Arial"/>
        </w:rPr>
        <w:t>e) Razões de interesse do serviço público.</w:t>
      </w:r>
    </w:p>
    <w:p w14:paraId="65B2C11B" w14:textId="77777777" w:rsidR="00F234EE" w:rsidRPr="000D39D4" w:rsidRDefault="00F234EE" w:rsidP="00F234EE">
      <w:pPr>
        <w:jc w:val="both"/>
        <w:rPr>
          <w:rFonts w:ascii="Arial" w:hAnsi="Arial" w:cs="Arial"/>
        </w:rPr>
      </w:pPr>
    </w:p>
    <w:p w14:paraId="15A71263" w14:textId="77777777" w:rsidR="00F234EE" w:rsidRPr="000D39D4" w:rsidRDefault="00F234EE" w:rsidP="00F234EE">
      <w:pPr>
        <w:jc w:val="both"/>
        <w:rPr>
          <w:rFonts w:ascii="Arial" w:hAnsi="Arial" w:cs="Arial"/>
        </w:rPr>
      </w:pPr>
    </w:p>
    <w:p w14:paraId="457910D1" w14:textId="77777777" w:rsidR="00F234EE" w:rsidRPr="000D39D4" w:rsidRDefault="00F234EE" w:rsidP="00F234EE">
      <w:pPr>
        <w:jc w:val="both"/>
        <w:rPr>
          <w:rFonts w:ascii="Arial" w:hAnsi="Arial" w:cs="Arial"/>
          <w:b/>
        </w:rPr>
      </w:pPr>
      <w:r w:rsidRPr="000D39D4">
        <w:rPr>
          <w:rFonts w:ascii="Arial" w:hAnsi="Arial" w:cs="Arial"/>
          <w:b/>
        </w:rPr>
        <w:t>02) A RESCISÃO DO CONTRATO PODERÁ SER:</w:t>
      </w:r>
    </w:p>
    <w:p w14:paraId="50870C40" w14:textId="77777777" w:rsidR="00F234EE" w:rsidRPr="000D39D4" w:rsidRDefault="00F234EE" w:rsidP="00F234EE">
      <w:pPr>
        <w:jc w:val="both"/>
        <w:rPr>
          <w:rFonts w:ascii="Arial" w:hAnsi="Arial" w:cs="Arial"/>
          <w:b/>
        </w:rPr>
      </w:pPr>
    </w:p>
    <w:p w14:paraId="67EDC36C" w14:textId="77777777" w:rsidR="00F234EE" w:rsidRPr="000D39D4" w:rsidRDefault="00F234EE" w:rsidP="00F234EE">
      <w:pPr>
        <w:ind w:left="708"/>
        <w:jc w:val="both"/>
        <w:rPr>
          <w:rFonts w:ascii="Arial" w:hAnsi="Arial" w:cs="Arial"/>
        </w:rPr>
      </w:pPr>
      <w:r w:rsidRPr="000D39D4">
        <w:rPr>
          <w:rFonts w:ascii="Arial" w:hAnsi="Arial" w:cs="Arial"/>
        </w:rPr>
        <w:t>a) Determinada por ato unilateral e estrito da Contratante, nos casos enumerados no item, desta cláusula;</w:t>
      </w:r>
    </w:p>
    <w:p w14:paraId="276EEDB6" w14:textId="77777777" w:rsidR="00F234EE" w:rsidRPr="000D39D4" w:rsidRDefault="00F234EE" w:rsidP="00F234EE">
      <w:pPr>
        <w:jc w:val="both"/>
        <w:rPr>
          <w:rFonts w:ascii="Arial" w:hAnsi="Arial" w:cs="Arial"/>
        </w:rPr>
      </w:pPr>
    </w:p>
    <w:p w14:paraId="65A23309" w14:textId="77777777" w:rsidR="00F234EE" w:rsidRPr="000D39D4" w:rsidRDefault="00F234EE" w:rsidP="00F234EE">
      <w:pPr>
        <w:ind w:left="708"/>
        <w:jc w:val="both"/>
        <w:rPr>
          <w:rFonts w:ascii="Arial" w:hAnsi="Arial" w:cs="Arial"/>
        </w:rPr>
      </w:pPr>
      <w:r w:rsidRPr="000D39D4">
        <w:rPr>
          <w:rFonts w:ascii="Arial" w:hAnsi="Arial" w:cs="Arial"/>
        </w:rPr>
        <w:t>b) Amigável, por acordo entre as partes, reduzida a termo neste Contrato, desde que haja conveniência para a Contratante;</w:t>
      </w:r>
    </w:p>
    <w:p w14:paraId="1A8CCAE5" w14:textId="77777777" w:rsidR="00F234EE" w:rsidRPr="000D39D4" w:rsidRDefault="00F234EE" w:rsidP="00F234EE">
      <w:pPr>
        <w:jc w:val="both"/>
        <w:rPr>
          <w:rFonts w:ascii="Arial" w:hAnsi="Arial" w:cs="Arial"/>
        </w:rPr>
      </w:pPr>
    </w:p>
    <w:p w14:paraId="265078E0" w14:textId="77777777" w:rsidR="00F234EE" w:rsidRPr="000D39D4" w:rsidRDefault="00F234EE" w:rsidP="00F234EE">
      <w:pPr>
        <w:ind w:firstLine="708"/>
        <w:jc w:val="both"/>
        <w:rPr>
          <w:rFonts w:ascii="Arial" w:hAnsi="Arial" w:cs="Arial"/>
        </w:rPr>
      </w:pPr>
      <w:r w:rsidRPr="000D39D4">
        <w:rPr>
          <w:rFonts w:ascii="Arial" w:hAnsi="Arial" w:cs="Arial"/>
        </w:rPr>
        <w:t>c) Judicial, nos termos da Legislação Processual;</w:t>
      </w:r>
    </w:p>
    <w:p w14:paraId="783A005D" w14:textId="77777777" w:rsidR="00F234EE" w:rsidRPr="000D39D4" w:rsidRDefault="00F234EE" w:rsidP="00F234EE">
      <w:pPr>
        <w:jc w:val="both"/>
        <w:rPr>
          <w:rFonts w:ascii="Arial" w:hAnsi="Arial" w:cs="Arial"/>
        </w:rPr>
      </w:pPr>
    </w:p>
    <w:p w14:paraId="642CEB91" w14:textId="77777777" w:rsidR="00F234EE" w:rsidRPr="000D39D4" w:rsidRDefault="00F234EE" w:rsidP="00F234EE">
      <w:pPr>
        <w:jc w:val="both"/>
        <w:rPr>
          <w:rFonts w:ascii="Arial" w:hAnsi="Arial" w:cs="Arial"/>
        </w:rPr>
      </w:pPr>
      <w:r w:rsidRPr="000D39D4">
        <w:rPr>
          <w:rFonts w:ascii="Arial" w:hAnsi="Arial" w:cs="Arial"/>
        </w:rPr>
        <w:lastRenderedPageBreak/>
        <w:t>A rescisão administrativa ou amigável deverá ser procedida de Relatório da Procuradoria Jurídica e de autorização fundamentada do Presidente da Câmara Municipal.</w:t>
      </w:r>
    </w:p>
    <w:p w14:paraId="2A55F637" w14:textId="77777777" w:rsidR="00F234EE" w:rsidRPr="000D39D4" w:rsidRDefault="00F234EE" w:rsidP="00F234EE">
      <w:pPr>
        <w:jc w:val="both"/>
        <w:rPr>
          <w:rFonts w:ascii="Arial" w:hAnsi="Arial" w:cs="Arial"/>
        </w:rPr>
      </w:pPr>
    </w:p>
    <w:p w14:paraId="3ED35BF8" w14:textId="77777777" w:rsidR="00F234EE" w:rsidRPr="000D39D4" w:rsidRDefault="00F234EE" w:rsidP="00F234EE">
      <w:pPr>
        <w:jc w:val="both"/>
        <w:rPr>
          <w:rFonts w:ascii="Arial" w:hAnsi="Arial" w:cs="Arial"/>
        </w:rPr>
      </w:pPr>
      <w:r w:rsidRPr="000D39D4">
        <w:rPr>
          <w:rFonts w:ascii="Arial" w:hAnsi="Arial" w:cs="Arial"/>
        </w:rPr>
        <w:t>O presente Contrato poderá ser denunciado por qualquer das partes, a qualquer tempo, devendo a parte denunciante o fazer a outra, por escrito, com antecedência mínima de 30 (trinta) dias.</w:t>
      </w:r>
    </w:p>
    <w:p w14:paraId="4D7C1794" w14:textId="77777777" w:rsidR="00F234EE" w:rsidRPr="000D39D4" w:rsidRDefault="00F234EE" w:rsidP="00F234EE">
      <w:pPr>
        <w:jc w:val="both"/>
        <w:rPr>
          <w:rFonts w:ascii="Arial" w:hAnsi="Arial" w:cs="Arial"/>
        </w:rPr>
      </w:pPr>
    </w:p>
    <w:p w14:paraId="2CA1647B" w14:textId="77777777" w:rsidR="00F234EE" w:rsidRPr="000D39D4" w:rsidRDefault="00F234EE" w:rsidP="00F234EE">
      <w:pPr>
        <w:jc w:val="both"/>
        <w:rPr>
          <w:rFonts w:ascii="Arial" w:hAnsi="Arial" w:cs="Arial"/>
        </w:rPr>
      </w:pPr>
      <w:r w:rsidRPr="000D39D4">
        <w:rPr>
          <w:rFonts w:ascii="Arial" w:hAnsi="Arial" w:cs="Arial"/>
        </w:rPr>
        <w:t>O não cumprimento das obrigações assumidas no presente contrato ou a ocorrência de hipótese prevista nos artigos 77 e 78 da Lei Federal 8.666/93 atualizada pela Lei 8883/94 autoriza desde já o contratante a rescindir unilateralmente, o contrato, independentemente de interpelação judicial, sendo aplicável ainda, o disposto nos artigos 79 e 80 da referida Lei.</w:t>
      </w:r>
    </w:p>
    <w:p w14:paraId="469882BF" w14:textId="77777777" w:rsidR="00F234EE" w:rsidRPr="000D39D4" w:rsidRDefault="00F234EE" w:rsidP="00F234EE">
      <w:pPr>
        <w:jc w:val="both"/>
        <w:rPr>
          <w:rFonts w:ascii="Arial" w:hAnsi="Arial" w:cs="Arial"/>
        </w:rPr>
      </w:pPr>
    </w:p>
    <w:p w14:paraId="63DCBED6" w14:textId="77777777" w:rsidR="00F234EE" w:rsidRPr="000D39D4" w:rsidRDefault="00F234EE" w:rsidP="00F234EE">
      <w:pPr>
        <w:jc w:val="both"/>
        <w:rPr>
          <w:rFonts w:ascii="Arial" w:hAnsi="Arial" w:cs="Arial"/>
        </w:rPr>
      </w:pPr>
    </w:p>
    <w:p w14:paraId="269215B3" w14:textId="77777777" w:rsidR="00F234EE" w:rsidRPr="000D39D4" w:rsidRDefault="00F234EE" w:rsidP="00F234EE">
      <w:pPr>
        <w:jc w:val="both"/>
        <w:rPr>
          <w:rFonts w:ascii="Arial" w:hAnsi="Arial" w:cs="Arial"/>
          <w:b/>
        </w:rPr>
      </w:pPr>
      <w:r w:rsidRPr="000D39D4">
        <w:rPr>
          <w:rFonts w:ascii="Arial" w:hAnsi="Arial" w:cs="Arial"/>
          <w:b/>
        </w:rPr>
        <w:t>VII – DO INADIMPLEMENTO E SANÇÕES</w:t>
      </w:r>
    </w:p>
    <w:p w14:paraId="4D573477" w14:textId="77777777" w:rsidR="00F234EE" w:rsidRPr="000D39D4" w:rsidRDefault="00F234EE" w:rsidP="00F234EE">
      <w:pPr>
        <w:jc w:val="both"/>
        <w:rPr>
          <w:rFonts w:ascii="Arial" w:hAnsi="Arial" w:cs="Arial"/>
          <w:b/>
        </w:rPr>
      </w:pPr>
    </w:p>
    <w:p w14:paraId="25849B2A" w14:textId="77777777" w:rsidR="00F234EE" w:rsidRPr="000D39D4" w:rsidRDefault="00F234EE" w:rsidP="00F234EE">
      <w:pPr>
        <w:jc w:val="both"/>
        <w:rPr>
          <w:rFonts w:ascii="Arial" w:hAnsi="Arial" w:cs="Arial"/>
        </w:rPr>
      </w:pPr>
      <w:r w:rsidRPr="000D39D4">
        <w:rPr>
          <w:rFonts w:ascii="Arial" w:hAnsi="Arial" w:cs="Arial"/>
        </w:rPr>
        <w:t>1- Na ocorrência da inadimplência contratual que possa ser responsabilizada a Contratada, arcará a mesma com a multa de 10% (dez por cento) do contrato e as penalidades elencadas no artigo 87, da Lei Federal nº 8.666/1993, com redação dada pelas Leis Federais nº 8.886/1994 e 9.648/1998, nos casos expressos na Cláusula Sétima.</w:t>
      </w:r>
    </w:p>
    <w:p w14:paraId="45A2FC33" w14:textId="77777777" w:rsidR="00F234EE" w:rsidRPr="000D39D4" w:rsidRDefault="00F234EE" w:rsidP="00F234EE">
      <w:pPr>
        <w:jc w:val="both"/>
        <w:rPr>
          <w:rFonts w:ascii="Arial" w:hAnsi="Arial" w:cs="Arial"/>
          <w:b/>
        </w:rPr>
      </w:pPr>
      <w:r w:rsidRPr="000D39D4">
        <w:rPr>
          <w:rFonts w:ascii="Arial" w:hAnsi="Arial" w:cs="Arial"/>
          <w:b/>
        </w:rPr>
        <w:t>2- Poderá, ainda, a Contratada sofrer as sanções legais, a saber:</w:t>
      </w:r>
    </w:p>
    <w:p w14:paraId="18B200EE" w14:textId="77777777" w:rsidR="00F234EE" w:rsidRPr="000D39D4" w:rsidRDefault="00F234EE" w:rsidP="00F234EE">
      <w:pPr>
        <w:jc w:val="both"/>
        <w:rPr>
          <w:rFonts w:ascii="Arial" w:hAnsi="Arial" w:cs="Arial"/>
          <w:b/>
        </w:rPr>
      </w:pPr>
    </w:p>
    <w:p w14:paraId="7FDA5A1D" w14:textId="77777777" w:rsidR="00F234EE" w:rsidRPr="000D39D4" w:rsidRDefault="00F234EE" w:rsidP="009853A2">
      <w:pPr>
        <w:pStyle w:val="Corpodetexto2"/>
        <w:numPr>
          <w:ilvl w:val="0"/>
          <w:numId w:val="3"/>
        </w:numPr>
        <w:tabs>
          <w:tab w:val="clear" w:pos="360"/>
          <w:tab w:val="num" w:pos="1068"/>
        </w:tabs>
        <w:spacing w:after="0" w:line="240" w:lineRule="auto"/>
        <w:ind w:left="1068"/>
        <w:jc w:val="both"/>
        <w:rPr>
          <w:rFonts w:ascii="Arial" w:hAnsi="Arial" w:cs="Arial"/>
        </w:rPr>
      </w:pPr>
      <w:r w:rsidRPr="000D39D4">
        <w:rPr>
          <w:rFonts w:ascii="Arial" w:hAnsi="Arial" w:cs="Arial"/>
        </w:rPr>
        <w:t xml:space="preserve"> advertência;</w:t>
      </w:r>
    </w:p>
    <w:p w14:paraId="76BFF874" w14:textId="77777777" w:rsidR="00F234EE" w:rsidRPr="000D39D4" w:rsidRDefault="00F234EE" w:rsidP="009853A2">
      <w:pPr>
        <w:pStyle w:val="Corpodetexto2"/>
        <w:numPr>
          <w:ilvl w:val="0"/>
          <w:numId w:val="3"/>
        </w:numPr>
        <w:tabs>
          <w:tab w:val="clear" w:pos="360"/>
          <w:tab w:val="num" w:pos="1068"/>
        </w:tabs>
        <w:spacing w:after="0" w:line="240" w:lineRule="auto"/>
        <w:ind w:left="1068"/>
        <w:jc w:val="both"/>
        <w:rPr>
          <w:rFonts w:ascii="Arial" w:hAnsi="Arial" w:cs="Arial"/>
        </w:rPr>
      </w:pPr>
      <w:r w:rsidRPr="000D39D4">
        <w:rPr>
          <w:rFonts w:ascii="Arial" w:hAnsi="Arial" w:cs="Arial"/>
        </w:rPr>
        <w:t>multa administrativa, conforme a gravidade da infração, não excedendo o equivalente a 10% (dez por cento) do valor do contrato, cumulado com as demais sanções;</w:t>
      </w:r>
    </w:p>
    <w:p w14:paraId="3DAB65F7" w14:textId="77777777" w:rsidR="00F234EE" w:rsidRPr="000D39D4" w:rsidRDefault="00F234EE" w:rsidP="009853A2">
      <w:pPr>
        <w:pStyle w:val="Corpodetexto2"/>
        <w:numPr>
          <w:ilvl w:val="0"/>
          <w:numId w:val="3"/>
        </w:numPr>
        <w:tabs>
          <w:tab w:val="clear" w:pos="360"/>
          <w:tab w:val="num" w:pos="1068"/>
        </w:tabs>
        <w:spacing w:after="0" w:line="240" w:lineRule="auto"/>
        <w:ind w:left="1068"/>
        <w:jc w:val="both"/>
        <w:rPr>
          <w:rFonts w:ascii="Arial" w:hAnsi="Arial" w:cs="Arial"/>
        </w:rPr>
      </w:pPr>
      <w:r w:rsidRPr="000D39D4">
        <w:rPr>
          <w:rFonts w:ascii="Arial" w:hAnsi="Arial" w:cs="Arial"/>
        </w:rPr>
        <w:t>suspensão temporária de participação em licitações e impedimento de contratar com a Administração, por prazo não superior a 2 (dois) anos;</w:t>
      </w:r>
    </w:p>
    <w:p w14:paraId="737376E4" w14:textId="77777777" w:rsidR="00F234EE" w:rsidRPr="000D39D4" w:rsidRDefault="00F234EE" w:rsidP="009853A2">
      <w:pPr>
        <w:pStyle w:val="Corpodetexto2"/>
        <w:numPr>
          <w:ilvl w:val="0"/>
          <w:numId w:val="3"/>
        </w:numPr>
        <w:tabs>
          <w:tab w:val="clear" w:pos="360"/>
          <w:tab w:val="num" w:pos="1068"/>
        </w:tabs>
        <w:spacing w:after="0" w:line="240" w:lineRule="auto"/>
        <w:ind w:left="1068"/>
        <w:jc w:val="both"/>
        <w:rPr>
          <w:rFonts w:ascii="Arial" w:hAnsi="Arial" w:cs="Arial"/>
        </w:rPr>
      </w:pPr>
      <w:r w:rsidRPr="000D39D4">
        <w:rPr>
          <w:rFonts w:ascii="Arial" w:hAnsi="Arial" w:cs="Arial"/>
        </w:rPr>
        <w:t>declaração de inidoneidade para licitar e contratar com a Administração Pública enquanto perdurar os motivos determinantes da punição ou até que seja promovida a reabilitação, na forma da lei, perante a própria autoridade que aplicou apenalidade.</w:t>
      </w:r>
    </w:p>
    <w:p w14:paraId="2FA4F194" w14:textId="77777777" w:rsidR="00F234EE" w:rsidRPr="000D39D4" w:rsidRDefault="00F234EE" w:rsidP="00F234EE">
      <w:pPr>
        <w:pStyle w:val="Corpodetexto2"/>
        <w:spacing w:after="0" w:line="240" w:lineRule="auto"/>
        <w:jc w:val="both"/>
        <w:rPr>
          <w:rFonts w:ascii="Arial" w:hAnsi="Arial" w:cs="Arial"/>
        </w:rPr>
      </w:pPr>
    </w:p>
    <w:p w14:paraId="65D49234" w14:textId="77777777" w:rsidR="00F234EE" w:rsidRPr="000D39D4" w:rsidRDefault="00F234EE" w:rsidP="00F234EE">
      <w:pPr>
        <w:jc w:val="both"/>
        <w:rPr>
          <w:rFonts w:ascii="Arial" w:hAnsi="Arial" w:cs="Arial"/>
        </w:rPr>
      </w:pPr>
      <w:r w:rsidRPr="000D39D4">
        <w:rPr>
          <w:rFonts w:ascii="Arial" w:hAnsi="Arial" w:cs="Arial"/>
          <w:b/>
          <w:bCs/>
        </w:rPr>
        <w:t>3</w:t>
      </w:r>
      <w:r w:rsidRPr="000D39D4">
        <w:rPr>
          <w:rFonts w:ascii="Arial" w:hAnsi="Arial" w:cs="Arial"/>
        </w:rPr>
        <w:t>- As multas, acima especificadas, serão pagas até 05 (cinco) dias, a contar do recebimento da intimação, por escrito, expedida pela Contratante.</w:t>
      </w:r>
    </w:p>
    <w:p w14:paraId="26F9D41F" w14:textId="77777777" w:rsidR="00F234EE" w:rsidRPr="000D39D4" w:rsidRDefault="00F234EE" w:rsidP="00F234EE">
      <w:pPr>
        <w:jc w:val="both"/>
        <w:rPr>
          <w:rFonts w:ascii="Arial" w:hAnsi="Arial" w:cs="Arial"/>
        </w:rPr>
      </w:pPr>
    </w:p>
    <w:p w14:paraId="594B6D12" w14:textId="77777777" w:rsidR="00F234EE" w:rsidRPr="000D39D4" w:rsidRDefault="00F234EE" w:rsidP="00F234EE">
      <w:pPr>
        <w:jc w:val="both"/>
        <w:rPr>
          <w:rFonts w:ascii="Arial" w:hAnsi="Arial" w:cs="Arial"/>
        </w:rPr>
      </w:pPr>
    </w:p>
    <w:p w14:paraId="3DA43424" w14:textId="77777777" w:rsidR="00F234EE" w:rsidRPr="000D39D4" w:rsidRDefault="00F234EE" w:rsidP="00F234EE">
      <w:pPr>
        <w:jc w:val="both"/>
        <w:rPr>
          <w:rFonts w:ascii="Arial" w:eastAsia="Arial" w:hAnsi="Arial" w:cs="Arial"/>
        </w:rPr>
      </w:pPr>
      <w:r w:rsidRPr="000D39D4">
        <w:rPr>
          <w:rFonts w:ascii="Arial" w:hAnsi="Arial" w:cs="Arial"/>
          <w:b/>
        </w:rPr>
        <w:t xml:space="preserve">VIII - LEGISLAÇÃO PERTINENTE : </w:t>
      </w:r>
      <w:r w:rsidRPr="000D39D4">
        <w:rPr>
          <w:rFonts w:ascii="Arial" w:hAnsi="Arial" w:cs="Arial"/>
        </w:rPr>
        <w:t xml:space="preserve">Lei Federal 8.666 de 21 de junho de 1993, republicada pela Lei Federal 8.883 de 8 de junho de 1994; Lei Orgânica do Município de Birigüi; </w:t>
      </w:r>
      <w:r w:rsidRPr="000D39D4">
        <w:rPr>
          <w:rFonts w:ascii="Arial" w:eastAsia="Arial" w:hAnsi="Arial" w:cs="Arial"/>
        </w:rPr>
        <w:t>Lei Complementar nº123, de 14 de dezembro de 2006.</w:t>
      </w:r>
    </w:p>
    <w:p w14:paraId="2C427671" w14:textId="6DD6F0BB" w:rsidR="00F234EE" w:rsidRPr="000D39D4" w:rsidRDefault="00F234EE" w:rsidP="00F234EE">
      <w:pPr>
        <w:autoSpaceDE w:val="0"/>
        <w:jc w:val="both"/>
        <w:rPr>
          <w:rFonts w:ascii="Arial" w:eastAsia="Arial" w:hAnsi="Arial" w:cs="Arial"/>
          <w:b/>
          <w:bCs/>
          <w:color w:val="000000"/>
        </w:rPr>
      </w:pPr>
      <w:r w:rsidRPr="000D39D4">
        <w:rPr>
          <w:rFonts w:ascii="Arial" w:hAnsi="Arial" w:cs="Arial"/>
          <w:b/>
        </w:rPr>
        <w:t>IX - RECURSOS FINANCEIROS:</w:t>
      </w:r>
      <w:r w:rsidRPr="000D39D4">
        <w:rPr>
          <w:rFonts w:ascii="Arial" w:hAnsi="Arial" w:cs="Arial"/>
        </w:rPr>
        <w:t xml:space="preserve"> </w:t>
      </w:r>
      <w:r w:rsidRPr="009B5B5E">
        <w:rPr>
          <w:rFonts w:ascii="Arial" w:hAnsi="Arial" w:cs="Arial"/>
        </w:rPr>
        <w:t xml:space="preserve">As despesas decorrentes do presente contrato correrão à conta da dotação do orçamento municipal vigente: 01 – PODER </w:t>
      </w:r>
      <w:r w:rsidRPr="009B5B5E">
        <w:rPr>
          <w:rFonts w:ascii="Arial" w:hAnsi="Arial" w:cs="Arial"/>
        </w:rPr>
        <w:lastRenderedPageBreak/>
        <w:t>LEGISLATIVO - 0101 - CÂMARA MUNICIPAL – 01.031 - AÇÃO LEGISLATIVA – 01.031.0001.2.001 – MANUTENÇÃO DO LEGISLATIVO –  3.3.90.39.00 – Outros Serviços de Terceiros – Pessoa Jurídica</w:t>
      </w:r>
      <w:r w:rsidRPr="009B5B5E">
        <w:rPr>
          <w:rFonts w:ascii="Arial" w:eastAsia="Arial" w:hAnsi="Arial" w:cs="Arial"/>
          <w:color w:val="000000"/>
        </w:rPr>
        <w:t>.</w:t>
      </w:r>
    </w:p>
    <w:p w14:paraId="0CC69596" w14:textId="77777777" w:rsidR="00F234EE" w:rsidRPr="000D39D4" w:rsidRDefault="00F234EE" w:rsidP="00F234EE">
      <w:pPr>
        <w:jc w:val="both"/>
        <w:rPr>
          <w:rFonts w:ascii="Arial" w:hAnsi="Arial" w:cs="Arial"/>
        </w:rPr>
      </w:pPr>
    </w:p>
    <w:p w14:paraId="39654860" w14:textId="77777777" w:rsidR="00F234EE" w:rsidRPr="000D39D4" w:rsidRDefault="00F234EE" w:rsidP="00F234EE">
      <w:pPr>
        <w:jc w:val="both"/>
        <w:rPr>
          <w:rFonts w:ascii="Arial" w:hAnsi="Arial" w:cs="Arial"/>
        </w:rPr>
      </w:pPr>
    </w:p>
    <w:p w14:paraId="7D965D25" w14:textId="77777777" w:rsidR="00F234EE" w:rsidRPr="000D39D4" w:rsidRDefault="00F234EE" w:rsidP="00F234EE">
      <w:pPr>
        <w:jc w:val="both"/>
        <w:rPr>
          <w:rFonts w:ascii="Arial" w:hAnsi="Arial" w:cs="Arial"/>
        </w:rPr>
      </w:pPr>
      <w:r w:rsidRPr="000D39D4">
        <w:rPr>
          <w:rFonts w:ascii="Arial" w:hAnsi="Arial" w:cs="Arial"/>
          <w:b/>
        </w:rPr>
        <w:t xml:space="preserve">X - CONDIÇÕES DE PAGAMENTO :  </w:t>
      </w:r>
      <w:r w:rsidRPr="000D39D4">
        <w:rPr>
          <w:rFonts w:ascii="Arial" w:hAnsi="Arial" w:cs="Arial"/>
        </w:rPr>
        <w:t>O pagamento será feito à contratada até o 5º (quinto) dia útil imediatamente ao mês vencido;</w:t>
      </w:r>
    </w:p>
    <w:p w14:paraId="0C803F38" w14:textId="77777777" w:rsidR="00F234EE" w:rsidRPr="000D39D4" w:rsidRDefault="00F234EE" w:rsidP="00F234EE">
      <w:pPr>
        <w:jc w:val="both"/>
        <w:rPr>
          <w:rFonts w:ascii="Arial" w:hAnsi="Arial" w:cs="Arial"/>
        </w:rPr>
      </w:pPr>
    </w:p>
    <w:p w14:paraId="2F05F4AD" w14:textId="77777777" w:rsidR="00F234EE" w:rsidRPr="000D39D4" w:rsidRDefault="00F234EE" w:rsidP="00F234EE">
      <w:pPr>
        <w:jc w:val="both"/>
        <w:rPr>
          <w:rFonts w:ascii="Arial" w:hAnsi="Arial" w:cs="Arial"/>
          <w:b/>
        </w:rPr>
      </w:pPr>
    </w:p>
    <w:p w14:paraId="12886692" w14:textId="77777777" w:rsidR="00F234EE" w:rsidRPr="000D39D4" w:rsidRDefault="00F234EE" w:rsidP="00F234EE">
      <w:pPr>
        <w:jc w:val="both"/>
        <w:rPr>
          <w:rFonts w:ascii="Arial" w:hAnsi="Arial" w:cs="Arial"/>
          <w:b/>
        </w:rPr>
      </w:pPr>
      <w:r w:rsidRPr="000D39D4">
        <w:rPr>
          <w:rFonts w:ascii="Arial" w:hAnsi="Arial" w:cs="Arial"/>
          <w:b/>
        </w:rPr>
        <w:t>XI - DOCUMENTAÇÃO INTEGRANTE:</w:t>
      </w:r>
    </w:p>
    <w:p w14:paraId="15D39ABA" w14:textId="77777777" w:rsidR="00F234EE" w:rsidRPr="000D39D4" w:rsidRDefault="00F234EE" w:rsidP="00F234EE">
      <w:pPr>
        <w:jc w:val="both"/>
        <w:rPr>
          <w:rFonts w:ascii="Arial" w:hAnsi="Arial" w:cs="Arial"/>
        </w:rPr>
      </w:pPr>
      <w:r w:rsidRPr="000D39D4">
        <w:rPr>
          <w:rFonts w:ascii="Arial" w:hAnsi="Arial" w:cs="Arial"/>
          <w:b/>
        </w:rPr>
        <w:t>1</w:t>
      </w:r>
      <w:r w:rsidRPr="000D39D4">
        <w:rPr>
          <w:rFonts w:ascii="Arial" w:hAnsi="Arial" w:cs="Arial"/>
        </w:rPr>
        <w:t xml:space="preserve"> - Todos os documentos da Licitação, objeto do presente contrato;</w:t>
      </w:r>
    </w:p>
    <w:p w14:paraId="71E38112" w14:textId="77777777" w:rsidR="00F234EE" w:rsidRPr="000D39D4" w:rsidRDefault="00F234EE" w:rsidP="00F234EE">
      <w:pPr>
        <w:jc w:val="both"/>
        <w:rPr>
          <w:rFonts w:ascii="Arial" w:hAnsi="Arial" w:cs="Arial"/>
        </w:rPr>
      </w:pPr>
      <w:r w:rsidRPr="000D39D4">
        <w:rPr>
          <w:rFonts w:ascii="Arial" w:hAnsi="Arial" w:cs="Arial"/>
          <w:b/>
        </w:rPr>
        <w:t>2</w:t>
      </w:r>
      <w:r w:rsidRPr="000D39D4">
        <w:rPr>
          <w:rFonts w:ascii="Arial" w:hAnsi="Arial" w:cs="Arial"/>
        </w:rPr>
        <w:t xml:space="preserve"> - As Leis identificadas no item “IX“;</w:t>
      </w:r>
    </w:p>
    <w:p w14:paraId="3FDB95E3" w14:textId="77777777" w:rsidR="00F234EE" w:rsidRPr="000D39D4" w:rsidRDefault="00F234EE" w:rsidP="00F234EE">
      <w:pPr>
        <w:jc w:val="both"/>
        <w:rPr>
          <w:rFonts w:ascii="Arial" w:hAnsi="Arial" w:cs="Arial"/>
        </w:rPr>
      </w:pPr>
      <w:r w:rsidRPr="000D39D4">
        <w:rPr>
          <w:rFonts w:ascii="Arial" w:hAnsi="Arial" w:cs="Arial"/>
          <w:b/>
        </w:rPr>
        <w:t>3</w:t>
      </w:r>
      <w:r w:rsidRPr="000D39D4">
        <w:rPr>
          <w:rFonts w:ascii="Arial" w:hAnsi="Arial" w:cs="Arial"/>
        </w:rPr>
        <w:t xml:space="preserve"> - A proposta da CONTRATADA, no que tiver sido aceito pela CONTRATANTE;</w:t>
      </w:r>
    </w:p>
    <w:p w14:paraId="6611F32A" w14:textId="77777777" w:rsidR="00F234EE" w:rsidRPr="000D39D4" w:rsidRDefault="00F234EE" w:rsidP="00F234EE">
      <w:pPr>
        <w:jc w:val="both"/>
        <w:rPr>
          <w:rFonts w:ascii="Arial" w:hAnsi="Arial" w:cs="Arial"/>
        </w:rPr>
      </w:pPr>
    </w:p>
    <w:p w14:paraId="59AA79F5" w14:textId="77777777" w:rsidR="00F234EE" w:rsidRPr="000D39D4" w:rsidRDefault="00F234EE" w:rsidP="00F234EE">
      <w:pPr>
        <w:autoSpaceDE w:val="0"/>
        <w:autoSpaceDN w:val="0"/>
        <w:adjustRightInd w:val="0"/>
        <w:jc w:val="both"/>
        <w:rPr>
          <w:rFonts w:ascii="Arial" w:hAnsi="Arial" w:cs="Arial"/>
          <w:b/>
          <w:bCs/>
        </w:rPr>
      </w:pPr>
    </w:p>
    <w:p w14:paraId="7C1594D3" w14:textId="77777777" w:rsidR="00F234EE" w:rsidRPr="000D39D4" w:rsidRDefault="00F234EE" w:rsidP="00F234EE">
      <w:pPr>
        <w:autoSpaceDE w:val="0"/>
        <w:autoSpaceDN w:val="0"/>
        <w:adjustRightInd w:val="0"/>
        <w:jc w:val="both"/>
        <w:rPr>
          <w:rFonts w:ascii="Arial" w:hAnsi="Arial" w:cs="Arial"/>
        </w:rPr>
      </w:pPr>
      <w:r w:rsidRPr="000D39D4">
        <w:rPr>
          <w:rFonts w:ascii="Arial" w:hAnsi="Arial" w:cs="Arial"/>
          <w:b/>
          <w:bCs/>
        </w:rPr>
        <w:t xml:space="preserve">XII - DO VÍNCULO EMPREGATÍCIO: </w:t>
      </w:r>
      <w:r w:rsidRPr="000D39D4">
        <w:rPr>
          <w:rFonts w:ascii="Arial" w:hAnsi="Arial" w:cs="Arial"/>
        </w:rPr>
        <w:t>Os profissionais da CONTRATADA não terão qualquer vínculo empregatício com a CONTRATANTE, correndo por conta exclusiva da primeira todas as obrigações decorrentes da legislação trabalhista, previdenciária, fiscal e comercial, sempre que houverem, os quais a CONTRATADA se obriga a saldar na época devida.</w:t>
      </w:r>
    </w:p>
    <w:p w14:paraId="62FB6746" w14:textId="77777777" w:rsidR="00F234EE" w:rsidRPr="000D39D4" w:rsidRDefault="00F234EE" w:rsidP="00F234EE">
      <w:pPr>
        <w:autoSpaceDE w:val="0"/>
        <w:autoSpaceDN w:val="0"/>
        <w:adjustRightInd w:val="0"/>
        <w:jc w:val="both"/>
        <w:rPr>
          <w:rFonts w:ascii="Arial" w:hAnsi="Arial" w:cs="Arial"/>
        </w:rPr>
      </w:pPr>
    </w:p>
    <w:p w14:paraId="61B5D5C0" w14:textId="77777777" w:rsidR="00F234EE" w:rsidRPr="000D39D4" w:rsidRDefault="00F234EE" w:rsidP="00F234EE">
      <w:pPr>
        <w:autoSpaceDE w:val="0"/>
        <w:autoSpaceDN w:val="0"/>
        <w:adjustRightInd w:val="0"/>
        <w:jc w:val="both"/>
        <w:rPr>
          <w:rFonts w:ascii="Arial" w:hAnsi="Arial" w:cs="Arial"/>
          <w:b/>
          <w:bCs/>
        </w:rPr>
      </w:pPr>
    </w:p>
    <w:p w14:paraId="17D6011E" w14:textId="77777777" w:rsidR="00F234EE" w:rsidRPr="000D39D4" w:rsidRDefault="00F234EE" w:rsidP="00F234EE">
      <w:pPr>
        <w:autoSpaceDE w:val="0"/>
        <w:autoSpaceDN w:val="0"/>
        <w:adjustRightInd w:val="0"/>
        <w:jc w:val="both"/>
        <w:rPr>
          <w:rFonts w:ascii="Arial" w:hAnsi="Arial" w:cs="Arial"/>
        </w:rPr>
      </w:pPr>
      <w:r w:rsidRPr="000D39D4">
        <w:rPr>
          <w:rFonts w:ascii="Arial" w:hAnsi="Arial" w:cs="Arial"/>
          <w:b/>
          <w:bCs/>
        </w:rPr>
        <w:t xml:space="preserve">XIII - DA RESPONSABILIDADE CIVIL: </w:t>
      </w:r>
      <w:r w:rsidRPr="000D39D4">
        <w:rPr>
          <w:rFonts w:ascii="Arial" w:hAnsi="Arial" w:cs="Arial"/>
        </w:rPr>
        <w:t>A CONTRATADA responderá por quaisquer danos ou prejuízos pessoais e materiais que os profissionais ou prepostos, em razão de omissão dolosa ou culposa venham a causar em decorrência da prestação dos serviços objeto deste Contrato, incluindo-se, também, os danos materiais e pessoais a terceiros, a que título for.</w:t>
      </w:r>
    </w:p>
    <w:p w14:paraId="07F591A0" w14:textId="77777777" w:rsidR="00F234EE" w:rsidRPr="000D39D4" w:rsidRDefault="00F234EE" w:rsidP="00F234EE">
      <w:pPr>
        <w:autoSpaceDE w:val="0"/>
        <w:autoSpaceDN w:val="0"/>
        <w:adjustRightInd w:val="0"/>
        <w:jc w:val="both"/>
        <w:rPr>
          <w:rFonts w:ascii="Arial" w:hAnsi="Arial" w:cs="Arial"/>
        </w:rPr>
      </w:pPr>
      <w:r w:rsidRPr="000D39D4">
        <w:rPr>
          <w:rFonts w:ascii="Arial" w:hAnsi="Arial" w:cs="Arial"/>
          <w:b/>
        </w:rPr>
        <w:t>1</w:t>
      </w:r>
      <w:r w:rsidRPr="000D39D4">
        <w:rPr>
          <w:rFonts w:ascii="Arial" w:hAnsi="Arial" w:cs="Arial"/>
        </w:rPr>
        <w:t>- A CONTRATANTE estipulará prazo à CONTRATADA para reparação de danos porventura causados.</w:t>
      </w:r>
    </w:p>
    <w:p w14:paraId="72E063AA" w14:textId="77777777" w:rsidR="00F234EE" w:rsidRPr="000D39D4" w:rsidRDefault="00F234EE" w:rsidP="00F234EE">
      <w:pPr>
        <w:autoSpaceDE w:val="0"/>
        <w:autoSpaceDN w:val="0"/>
        <w:adjustRightInd w:val="0"/>
        <w:jc w:val="both"/>
        <w:rPr>
          <w:rFonts w:ascii="Arial" w:hAnsi="Arial" w:cs="Arial"/>
        </w:rPr>
      </w:pPr>
    </w:p>
    <w:p w14:paraId="255C67F8" w14:textId="77777777" w:rsidR="00F234EE" w:rsidRPr="000D39D4" w:rsidRDefault="00F234EE" w:rsidP="00F234EE">
      <w:pPr>
        <w:autoSpaceDE w:val="0"/>
        <w:autoSpaceDN w:val="0"/>
        <w:adjustRightInd w:val="0"/>
        <w:jc w:val="both"/>
        <w:rPr>
          <w:rFonts w:ascii="Arial" w:hAnsi="Arial" w:cs="Arial"/>
          <w:b/>
          <w:bCs/>
        </w:rPr>
      </w:pPr>
    </w:p>
    <w:p w14:paraId="650D6EA2" w14:textId="77777777" w:rsidR="00F234EE" w:rsidRPr="000D39D4" w:rsidRDefault="00F234EE" w:rsidP="00F234EE">
      <w:pPr>
        <w:autoSpaceDE w:val="0"/>
        <w:autoSpaceDN w:val="0"/>
        <w:adjustRightInd w:val="0"/>
        <w:jc w:val="both"/>
        <w:rPr>
          <w:rFonts w:ascii="Arial" w:hAnsi="Arial" w:cs="Arial"/>
          <w:b/>
        </w:rPr>
      </w:pPr>
      <w:r w:rsidRPr="000D39D4">
        <w:rPr>
          <w:rFonts w:ascii="Arial" w:hAnsi="Arial" w:cs="Arial"/>
          <w:b/>
          <w:bCs/>
        </w:rPr>
        <w:t xml:space="preserve">XIV – DO ÔNUS E ENCARGOS: </w:t>
      </w:r>
      <w:r w:rsidRPr="000D39D4">
        <w:rPr>
          <w:rFonts w:ascii="Arial" w:hAnsi="Arial" w:cs="Arial"/>
        </w:rPr>
        <w:t>Todos os ônus ou encargos referentes à execução deste Contrato, que se destinem à realização dos serviços, locomoção de pessoal, seguros de acidentes, impostos, taxas e emolumentos incidentes, quer sejam federais, estaduais ou municipais, bem como todos os encargos trabalhistas e previdenciários, além das despesas de alimentação e transporte de pessoas, materiais de consumo, equipamentos, e outros que forem devidos em razão dos serviços ficarão totalmente a cargo da CONTRATADA.</w:t>
      </w:r>
    </w:p>
    <w:p w14:paraId="4F5A1903" w14:textId="77777777" w:rsidR="00F234EE" w:rsidRPr="000D39D4" w:rsidRDefault="00F234EE" w:rsidP="00F234EE">
      <w:pPr>
        <w:jc w:val="both"/>
        <w:rPr>
          <w:rFonts w:ascii="Arial" w:hAnsi="Arial" w:cs="Arial"/>
          <w:b/>
        </w:rPr>
      </w:pPr>
    </w:p>
    <w:p w14:paraId="4E7E71F7" w14:textId="77777777" w:rsidR="00F234EE" w:rsidRPr="000D39D4" w:rsidRDefault="00F234EE" w:rsidP="00F234EE">
      <w:pPr>
        <w:jc w:val="both"/>
        <w:rPr>
          <w:rFonts w:ascii="Arial" w:hAnsi="Arial" w:cs="Arial"/>
          <w:b/>
        </w:rPr>
      </w:pPr>
    </w:p>
    <w:p w14:paraId="63E6DD75" w14:textId="75F2B67D" w:rsidR="00F234EE" w:rsidRPr="000D39D4" w:rsidRDefault="00F234EE" w:rsidP="00F234EE">
      <w:pPr>
        <w:jc w:val="both"/>
        <w:rPr>
          <w:rFonts w:ascii="Arial" w:hAnsi="Arial" w:cs="Arial"/>
        </w:rPr>
      </w:pPr>
      <w:r w:rsidRPr="000D39D4">
        <w:rPr>
          <w:rFonts w:ascii="Arial" w:hAnsi="Arial" w:cs="Arial"/>
          <w:b/>
        </w:rPr>
        <w:t>XV - PENALIDADES:</w:t>
      </w:r>
      <w:r w:rsidRPr="000D39D4">
        <w:rPr>
          <w:rFonts w:ascii="Arial" w:hAnsi="Arial" w:cs="Arial"/>
        </w:rPr>
        <w:t xml:space="preserve"> De acordo com a legislação pertinente; </w:t>
      </w:r>
    </w:p>
    <w:p w14:paraId="2ACAAB58" w14:textId="77777777" w:rsidR="00F234EE" w:rsidRPr="000D39D4" w:rsidRDefault="00F234EE" w:rsidP="00F234EE">
      <w:pPr>
        <w:jc w:val="both"/>
        <w:rPr>
          <w:rFonts w:ascii="Arial" w:hAnsi="Arial" w:cs="Arial"/>
        </w:rPr>
      </w:pPr>
    </w:p>
    <w:p w14:paraId="3C1C20A4" w14:textId="77777777" w:rsidR="00F234EE" w:rsidRPr="000D39D4" w:rsidRDefault="00F234EE" w:rsidP="00F234EE">
      <w:pPr>
        <w:jc w:val="both"/>
        <w:rPr>
          <w:rFonts w:ascii="Arial" w:hAnsi="Arial" w:cs="Arial"/>
          <w:b/>
        </w:rPr>
      </w:pPr>
    </w:p>
    <w:p w14:paraId="1E1D0CF8" w14:textId="69798510" w:rsidR="00F234EE" w:rsidRPr="000D39D4" w:rsidRDefault="00F234EE" w:rsidP="00F234EE">
      <w:pPr>
        <w:jc w:val="both"/>
        <w:rPr>
          <w:rFonts w:ascii="Arial" w:hAnsi="Arial" w:cs="Arial"/>
        </w:rPr>
      </w:pPr>
      <w:r w:rsidRPr="000D39D4">
        <w:rPr>
          <w:rFonts w:ascii="Arial" w:hAnsi="Arial" w:cs="Arial"/>
          <w:b/>
        </w:rPr>
        <w:t xml:space="preserve">XVI - FORO: </w:t>
      </w:r>
      <w:r w:rsidRPr="000D39D4">
        <w:rPr>
          <w:rFonts w:ascii="Arial" w:hAnsi="Arial" w:cs="Arial"/>
        </w:rPr>
        <w:t>Comarca de Birigüi, com exclusão de qualquer outro.</w:t>
      </w:r>
    </w:p>
    <w:p w14:paraId="5B875451" w14:textId="77777777" w:rsidR="00F234EE" w:rsidRPr="000D39D4" w:rsidRDefault="00F234EE" w:rsidP="00F234EE">
      <w:pPr>
        <w:jc w:val="both"/>
        <w:rPr>
          <w:rFonts w:ascii="Arial" w:hAnsi="Arial" w:cs="Arial"/>
        </w:rPr>
      </w:pPr>
    </w:p>
    <w:p w14:paraId="71BA998A" w14:textId="77777777" w:rsidR="00F234EE" w:rsidRPr="000D39D4" w:rsidRDefault="00F234EE" w:rsidP="00F234EE">
      <w:pPr>
        <w:jc w:val="both"/>
        <w:rPr>
          <w:rFonts w:ascii="Arial" w:hAnsi="Arial" w:cs="Arial"/>
        </w:rPr>
      </w:pPr>
    </w:p>
    <w:p w14:paraId="1EA1357A" w14:textId="77777777" w:rsidR="00F234EE" w:rsidRPr="000D39D4" w:rsidRDefault="00F234EE" w:rsidP="00F234EE">
      <w:pPr>
        <w:jc w:val="both"/>
        <w:rPr>
          <w:rFonts w:ascii="Arial" w:hAnsi="Arial" w:cs="Arial"/>
        </w:rPr>
      </w:pPr>
      <w:r w:rsidRPr="000D39D4">
        <w:rPr>
          <w:rFonts w:ascii="Arial" w:hAnsi="Arial" w:cs="Arial"/>
        </w:rPr>
        <w:tab/>
      </w:r>
      <w:r w:rsidRPr="000D39D4">
        <w:rPr>
          <w:rFonts w:ascii="Arial" w:hAnsi="Arial" w:cs="Arial"/>
        </w:rPr>
        <w:tab/>
      </w:r>
      <w:r w:rsidRPr="000D39D4">
        <w:rPr>
          <w:rFonts w:ascii="Arial" w:hAnsi="Arial" w:cs="Arial"/>
        </w:rPr>
        <w:tab/>
        <w:t>E por estarem de acordo, firmam as partes este contrato em três vias de igual valor e teor, na presença de duas testemunhas.</w:t>
      </w:r>
    </w:p>
    <w:p w14:paraId="298D43FE" w14:textId="77777777" w:rsidR="00F234EE" w:rsidRPr="000D39D4" w:rsidRDefault="00F234EE" w:rsidP="00F234EE">
      <w:pPr>
        <w:jc w:val="both"/>
        <w:rPr>
          <w:rFonts w:ascii="Arial" w:hAnsi="Arial" w:cs="Arial"/>
        </w:rPr>
      </w:pPr>
    </w:p>
    <w:p w14:paraId="2B76235E" w14:textId="77777777" w:rsidR="00F234EE" w:rsidRPr="000D39D4" w:rsidRDefault="00F234EE" w:rsidP="00F234EE">
      <w:pPr>
        <w:jc w:val="both"/>
        <w:rPr>
          <w:rFonts w:ascii="Arial" w:hAnsi="Arial" w:cs="Arial"/>
        </w:rPr>
      </w:pPr>
    </w:p>
    <w:p w14:paraId="6E379A8C" w14:textId="77777777" w:rsidR="00F234EE" w:rsidRPr="000D39D4" w:rsidRDefault="00F234EE" w:rsidP="00F234EE">
      <w:pPr>
        <w:jc w:val="both"/>
        <w:rPr>
          <w:rFonts w:ascii="Arial" w:hAnsi="Arial" w:cs="Arial"/>
        </w:rPr>
      </w:pPr>
    </w:p>
    <w:p w14:paraId="6630DF0C" w14:textId="393FFA6B" w:rsidR="00F234EE" w:rsidRPr="000D39D4" w:rsidRDefault="00F234EE" w:rsidP="00F234EE">
      <w:pPr>
        <w:jc w:val="both"/>
        <w:rPr>
          <w:rFonts w:ascii="Arial" w:hAnsi="Arial" w:cs="Arial"/>
        </w:rPr>
      </w:pPr>
      <w:r w:rsidRPr="000D39D4">
        <w:rPr>
          <w:rFonts w:ascii="Arial" w:hAnsi="Arial" w:cs="Arial"/>
        </w:rPr>
        <w:tab/>
      </w:r>
      <w:r w:rsidRPr="000D39D4">
        <w:rPr>
          <w:rFonts w:ascii="Arial" w:hAnsi="Arial" w:cs="Arial"/>
        </w:rPr>
        <w:tab/>
        <w:t xml:space="preserve">Câmara Municipal de Birigüi, aos xxxxxx dias do mês de xxxxxx de dois mil e </w:t>
      </w:r>
      <w:r w:rsidR="009853A2" w:rsidRPr="000D39D4">
        <w:rPr>
          <w:rFonts w:ascii="Arial" w:hAnsi="Arial" w:cs="Arial"/>
        </w:rPr>
        <w:t>vinte e três.</w:t>
      </w:r>
      <w:r w:rsidRPr="000D39D4">
        <w:rPr>
          <w:rFonts w:ascii="Arial" w:hAnsi="Arial" w:cs="Arial"/>
        </w:rPr>
        <w:t>.</w:t>
      </w:r>
    </w:p>
    <w:p w14:paraId="7BE9C8AA" w14:textId="77777777" w:rsidR="00F234EE" w:rsidRPr="000D39D4" w:rsidRDefault="00F234EE" w:rsidP="00F234EE">
      <w:pPr>
        <w:jc w:val="both"/>
        <w:rPr>
          <w:rFonts w:ascii="Arial" w:hAnsi="Arial" w:cs="Arial"/>
        </w:rPr>
      </w:pPr>
    </w:p>
    <w:p w14:paraId="52C424E2" w14:textId="77777777" w:rsidR="00F234EE" w:rsidRPr="000D39D4" w:rsidRDefault="00F234EE" w:rsidP="00F234EE">
      <w:pPr>
        <w:jc w:val="both"/>
        <w:rPr>
          <w:rFonts w:ascii="Arial" w:hAnsi="Arial" w:cs="Arial"/>
        </w:rPr>
      </w:pPr>
    </w:p>
    <w:p w14:paraId="49C7C725" w14:textId="77777777" w:rsidR="00F234EE" w:rsidRPr="000D39D4" w:rsidRDefault="00F234EE" w:rsidP="00F234EE">
      <w:pPr>
        <w:jc w:val="both"/>
        <w:rPr>
          <w:rFonts w:ascii="Arial" w:hAnsi="Arial" w:cs="Arial"/>
        </w:rPr>
      </w:pPr>
    </w:p>
    <w:p w14:paraId="102FB681" w14:textId="77777777" w:rsidR="00F234EE" w:rsidRPr="000D39D4" w:rsidRDefault="00F234EE" w:rsidP="00F234EE">
      <w:pPr>
        <w:jc w:val="both"/>
        <w:rPr>
          <w:rFonts w:ascii="Arial" w:hAnsi="Arial" w:cs="Arial"/>
          <w:bCs/>
        </w:rPr>
      </w:pPr>
      <w:r w:rsidRPr="000D39D4">
        <w:rPr>
          <w:rFonts w:ascii="Arial" w:hAnsi="Arial" w:cs="Arial"/>
        </w:rPr>
        <w:t>Câmara Municipal de Birigüi:</w:t>
      </w:r>
      <w:r w:rsidRPr="000D39D4">
        <w:rPr>
          <w:rFonts w:ascii="Arial" w:hAnsi="Arial" w:cs="Arial"/>
        </w:rPr>
        <w:tab/>
        <w:t xml:space="preserve">  </w:t>
      </w:r>
      <w:r w:rsidRPr="000D39D4">
        <w:rPr>
          <w:rFonts w:ascii="Arial" w:hAnsi="Arial" w:cs="Arial"/>
        </w:rPr>
        <w:tab/>
      </w:r>
      <w:r w:rsidRPr="000D39D4">
        <w:rPr>
          <w:rFonts w:ascii="Arial" w:hAnsi="Arial" w:cs="Arial"/>
        </w:rPr>
        <w:tab/>
        <w:t xml:space="preserve">   </w:t>
      </w:r>
      <w:r w:rsidRPr="000D39D4">
        <w:rPr>
          <w:rFonts w:ascii="Arial" w:hAnsi="Arial" w:cs="Arial"/>
          <w:bCs/>
        </w:rPr>
        <w:tab/>
        <w:t>Pela Empresa Vencedora</w:t>
      </w:r>
      <w:r w:rsidRPr="000D39D4">
        <w:rPr>
          <w:rFonts w:ascii="Arial" w:hAnsi="Arial" w:cs="Arial"/>
          <w:bCs/>
        </w:rPr>
        <w:tab/>
      </w:r>
    </w:p>
    <w:p w14:paraId="11792119" w14:textId="0D0BEA88" w:rsidR="00F234EE" w:rsidRPr="000D39D4" w:rsidRDefault="009853A2" w:rsidP="00F234EE">
      <w:pPr>
        <w:jc w:val="both"/>
        <w:rPr>
          <w:rFonts w:ascii="Arial" w:hAnsi="Arial" w:cs="Arial"/>
          <w:b/>
        </w:rPr>
      </w:pPr>
      <w:r w:rsidRPr="000D39D4">
        <w:rPr>
          <w:rFonts w:ascii="Arial" w:hAnsi="Arial" w:cs="Arial"/>
          <w:b/>
        </w:rPr>
        <w:t>JOSÉ LUIS BUCHALLA</w:t>
      </w:r>
      <w:r w:rsidR="00F234EE" w:rsidRPr="000D39D4">
        <w:rPr>
          <w:rFonts w:ascii="Arial" w:hAnsi="Arial" w:cs="Arial"/>
          <w:b/>
        </w:rPr>
        <w:t xml:space="preserve">,      </w:t>
      </w:r>
      <w:r w:rsidR="00F234EE" w:rsidRPr="000D39D4">
        <w:rPr>
          <w:rFonts w:ascii="Arial" w:hAnsi="Arial" w:cs="Arial"/>
          <w:b/>
        </w:rPr>
        <w:tab/>
      </w:r>
      <w:r w:rsidR="00F234EE" w:rsidRPr="000D39D4">
        <w:rPr>
          <w:rFonts w:ascii="Arial" w:hAnsi="Arial" w:cs="Arial"/>
          <w:b/>
        </w:rPr>
        <w:tab/>
        <w:t xml:space="preserve">  </w:t>
      </w:r>
    </w:p>
    <w:p w14:paraId="6EF77254" w14:textId="77777777" w:rsidR="00F234EE" w:rsidRPr="000D39D4" w:rsidRDefault="00F234EE" w:rsidP="00F234EE">
      <w:pPr>
        <w:jc w:val="both"/>
        <w:rPr>
          <w:rFonts w:ascii="Arial" w:hAnsi="Arial" w:cs="Arial"/>
          <w:b/>
        </w:rPr>
      </w:pPr>
      <w:r w:rsidRPr="000D39D4">
        <w:rPr>
          <w:rFonts w:ascii="Arial" w:hAnsi="Arial" w:cs="Arial"/>
          <w:b/>
        </w:rPr>
        <w:t xml:space="preserve">         PRESIDENTE.</w:t>
      </w:r>
      <w:r w:rsidRPr="000D39D4">
        <w:rPr>
          <w:rFonts w:ascii="Arial" w:hAnsi="Arial" w:cs="Arial"/>
          <w:b/>
        </w:rPr>
        <w:tab/>
      </w:r>
      <w:r w:rsidRPr="000D39D4">
        <w:rPr>
          <w:rFonts w:ascii="Arial" w:hAnsi="Arial" w:cs="Arial"/>
          <w:b/>
        </w:rPr>
        <w:tab/>
      </w:r>
      <w:r w:rsidRPr="000D39D4">
        <w:rPr>
          <w:rFonts w:ascii="Arial" w:hAnsi="Arial" w:cs="Arial"/>
          <w:b/>
        </w:rPr>
        <w:tab/>
      </w:r>
      <w:r w:rsidRPr="000D39D4">
        <w:rPr>
          <w:rFonts w:ascii="Arial" w:hAnsi="Arial" w:cs="Arial"/>
          <w:b/>
        </w:rPr>
        <w:tab/>
      </w:r>
      <w:r w:rsidRPr="000D39D4">
        <w:rPr>
          <w:rFonts w:ascii="Arial" w:hAnsi="Arial" w:cs="Arial"/>
          <w:b/>
        </w:rPr>
        <w:tab/>
        <w:t xml:space="preserve"> </w:t>
      </w:r>
    </w:p>
    <w:p w14:paraId="25E9EDD7" w14:textId="77777777" w:rsidR="00F234EE" w:rsidRPr="000D39D4" w:rsidRDefault="00F234EE" w:rsidP="00F234EE">
      <w:pPr>
        <w:jc w:val="both"/>
        <w:rPr>
          <w:rFonts w:ascii="Arial" w:hAnsi="Arial" w:cs="Arial"/>
          <w:b/>
        </w:rPr>
      </w:pPr>
    </w:p>
    <w:p w14:paraId="1A56052F" w14:textId="77777777" w:rsidR="00F234EE" w:rsidRPr="000D39D4" w:rsidRDefault="00F234EE" w:rsidP="00F234EE">
      <w:pPr>
        <w:jc w:val="both"/>
        <w:rPr>
          <w:rFonts w:ascii="Arial" w:hAnsi="Arial" w:cs="Arial"/>
          <w:b/>
        </w:rPr>
      </w:pPr>
    </w:p>
    <w:p w14:paraId="711198C3" w14:textId="77777777" w:rsidR="00F234EE" w:rsidRPr="000D39D4" w:rsidRDefault="00F234EE" w:rsidP="00F234EE">
      <w:pPr>
        <w:jc w:val="both"/>
        <w:rPr>
          <w:rFonts w:ascii="Arial" w:hAnsi="Arial" w:cs="Arial"/>
          <w:b/>
        </w:rPr>
      </w:pPr>
    </w:p>
    <w:p w14:paraId="4B1E75FD" w14:textId="77777777" w:rsidR="00F234EE" w:rsidRPr="000D39D4" w:rsidRDefault="00F234EE" w:rsidP="00F234EE">
      <w:pPr>
        <w:jc w:val="both"/>
        <w:rPr>
          <w:rFonts w:ascii="Arial" w:hAnsi="Arial" w:cs="Arial"/>
          <w:b/>
        </w:rPr>
      </w:pPr>
    </w:p>
    <w:p w14:paraId="6AA13C34" w14:textId="77777777" w:rsidR="00F234EE" w:rsidRPr="000D39D4" w:rsidRDefault="00F234EE" w:rsidP="00F234EE">
      <w:pPr>
        <w:jc w:val="both"/>
        <w:rPr>
          <w:rFonts w:ascii="Arial" w:hAnsi="Arial" w:cs="Arial"/>
          <w:b/>
        </w:rPr>
      </w:pPr>
      <w:r w:rsidRPr="000D39D4">
        <w:rPr>
          <w:rFonts w:ascii="Arial" w:hAnsi="Arial" w:cs="Arial"/>
          <w:b/>
        </w:rPr>
        <w:t>TESTEMUNHAS:</w:t>
      </w:r>
    </w:p>
    <w:p w14:paraId="468F9A2A" w14:textId="77777777" w:rsidR="00F234EE" w:rsidRPr="000D39D4" w:rsidRDefault="00F234EE" w:rsidP="00F234EE">
      <w:pPr>
        <w:jc w:val="both"/>
        <w:rPr>
          <w:rFonts w:ascii="Arial" w:hAnsi="Arial" w:cs="Arial"/>
        </w:rPr>
      </w:pPr>
    </w:p>
    <w:p w14:paraId="0E1A2017" w14:textId="77777777" w:rsidR="00F234EE" w:rsidRPr="000D39D4" w:rsidRDefault="00F234EE" w:rsidP="00F234EE">
      <w:pPr>
        <w:jc w:val="both"/>
        <w:rPr>
          <w:rFonts w:ascii="Arial" w:hAnsi="Arial" w:cs="Arial"/>
        </w:rPr>
      </w:pPr>
    </w:p>
    <w:p w14:paraId="1B4DDC3D" w14:textId="77777777" w:rsidR="00F234EE" w:rsidRPr="000D39D4" w:rsidRDefault="00F234EE" w:rsidP="00F234EE">
      <w:pPr>
        <w:jc w:val="both"/>
        <w:rPr>
          <w:rFonts w:ascii="Arial" w:hAnsi="Arial" w:cs="Arial"/>
        </w:rPr>
      </w:pPr>
    </w:p>
    <w:p w14:paraId="0437A71E" w14:textId="77777777" w:rsidR="00B36A47" w:rsidRDefault="00F234EE" w:rsidP="00F234EE">
      <w:pPr>
        <w:jc w:val="both"/>
        <w:rPr>
          <w:rFonts w:ascii="Arial" w:hAnsi="Arial" w:cs="Arial"/>
        </w:rPr>
      </w:pPr>
      <w:r w:rsidRPr="000D39D4">
        <w:rPr>
          <w:rFonts w:ascii="Arial" w:hAnsi="Arial" w:cs="Arial"/>
        </w:rPr>
        <w:t>E</w:t>
      </w:r>
      <w:r w:rsidR="009853A2" w:rsidRPr="000D39D4">
        <w:rPr>
          <w:rFonts w:ascii="Arial" w:hAnsi="Arial" w:cs="Arial"/>
        </w:rPr>
        <w:t>VANDRO  CESAR ZAMPIERI DA SILVA</w:t>
      </w:r>
      <w:r w:rsidR="000D39D4">
        <w:rPr>
          <w:rFonts w:ascii="Arial" w:hAnsi="Arial" w:cs="Arial"/>
        </w:rPr>
        <w:t xml:space="preserve">    </w:t>
      </w:r>
    </w:p>
    <w:p w14:paraId="7DEB9039" w14:textId="77777777" w:rsidR="00B36A47" w:rsidRDefault="00B36A47" w:rsidP="00F234EE">
      <w:pPr>
        <w:jc w:val="both"/>
        <w:rPr>
          <w:rFonts w:ascii="Arial" w:hAnsi="Arial" w:cs="Arial"/>
        </w:rPr>
      </w:pPr>
    </w:p>
    <w:p w14:paraId="5B52D35C" w14:textId="77777777" w:rsidR="00B36A47" w:rsidRDefault="00B36A47" w:rsidP="00F234EE">
      <w:pPr>
        <w:jc w:val="both"/>
        <w:rPr>
          <w:rFonts w:ascii="Arial" w:hAnsi="Arial" w:cs="Arial"/>
        </w:rPr>
      </w:pPr>
    </w:p>
    <w:p w14:paraId="2FCA523F" w14:textId="77777777" w:rsidR="00B36A47" w:rsidRDefault="00B36A47" w:rsidP="00F234EE">
      <w:pPr>
        <w:jc w:val="both"/>
        <w:rPr>
          <w:rFonts w:ascii="Arial" w:hAnsi="Arial" w:cs="Arial"/>
        </w:rPr>
      </w:pPr>
    </w:p>
    <w:p w14:paraId="1506C763" w14:textId="13835115" w:rsidR="00F234EE" w:rsidRDefault="00F234EE" w:rsidP="00F234EE">
      <w:pPr>
        <w:jc w:val="both"/>
        <w:rPr>
          <w:rFonts w:ascii="Arial" w:hAnsi="Arial" w:cs="Arial"/>
        </w:rPr>
      </w:pPr>
      <w:r w:rsidRPr="000D39D4">
        <w:rPr>
          <w:rFonts w:ascii="Arial" w:hAnsi="Arial" w:cs="Arial"/>
        </w:rPr>
        <w:t>CÁSSIA M.TOSSATTO NOGUEIRA.</w:t>
      </w:r>
    </w:p>
    <w:p w14:paraId="52B3E44D" w14:textId="77777777" w:rsidR="00B36A47" w:rsidRDefault="00B36A47" w:rsidP="00F234EE">
      <w:pPr>
        <w:jc w:val="both"/>
        <w:rPr>
          <w:rFonts w:ascii="Arial" w:hAnsi="Arial" w:cs="Arial"/>
        </w:rPr>
      </w:pPr>
    </w:p>
    <w:p w14:paraId="6E236306" w14:textId="77777777" w:rsidR="00B36A47" w:rsidRDefault="00B36A47" w:rsidP="00F234EE">
      <w:pPr>
        <w:jc w:val="both"/>
        <w:rPr>
          <w:rFonts w:ascii="Arial" w:hAnsi="Arial" w:cs="Arial"/>
        </w:rPr>
      </w:pPr>
    </w:p>
    <w:p w14:paraId="728E33FD" w14:textId="77777777" w:rsidR="00B36A47" w:rsidRPr="000D39D4" w:rsidRDefault="00B36A47" w:rsidP="00F234EE">
      <w:pPr>
        <w:jc w:val="both"/>
        <w:rPr>
          <w:rFonts w:ascii="Arial" w:hAnsi="Arial" w:cs="Arial"/>
        </w:rPr>
      </w:pPr>
    </w:p>
    <w:p w14:paraId="401BCF6C" w14:textId="77777777" w:rsidR="00F234EE" w:rsidRPr="000D39D4" w:rsidRDefault="00F234EE" w:rsidP="00F234EE">
      <w:pPr>
        <w:jc w:val="both"/>
        <w:rPr>
          <w:rFonts w:ascii="Arial" w:hAnsi="Arial" w:cs="Arial"/>
        </w:rPr>
      </w:pPr>
    </w:p>
    <w:p w14:paraId="05F12D64" w14:textId="77777777" w:rsidR="00F234EE" w:rsidRPr="000D39D4" w:rsidRDefault="00F234EE" w:rsidP="00F234EE">
      <w:pPr>
        <w:jc w:val="both"/>
        <w:rPr>
          <w:rFonts w:ascii="Arial" w:hAnsi="Arial" w:cs="Arial"/>
        </w:rPr>
      </w:pPr>
    </w:p>
    <w:p w14:paraId="4A2D1AE3" w14:textId="77777777" w:rsidR="00F234EE" w:rsidRPr="000D39D4" w:rsidRDefault="00F234EE" w:rsidP="00F234EE">
      <w:pPr>
        <w:jc w:val="both"/>
        <w:rPr>
          <w:rFonts w:ascii="Arial" w:hAnsi="Arial" w:cs="Arial"/>
          <w:b/>
          <w:bCs/>
        </w:rPr>
      </w:pPr>
      <w:r w:rsidRPr="000D39D4">
        <w:rPr>
          <w:rFonts w:ascii="Arial" w:hAnsi="Arial" w:cs="Arial"/>
          <w:b/>
          <w:bCs/>
        </w:rPr>
        <w:t>ADVOGADO DA CÂMARA:</w:t>
      </w:r>
    </w:p>
    <w:p w14:paraId="3DECA400" w14:textId="77777777" w:rsidR="00F234EE" w:rsidRPr="000D39D4" w:rsidRDefault="00F234EE" w:rsidP="00F234EE">
      <w:pPr>
        <w:jc w:val="both"/>
        <w:rPr>
          <w:rFonts w:ascii="Arial" w:hAnsi="Arial" w:cs="Arial"/>
        </w:rPr>
      </w:pPr>
      <w:r w:rsidRPr="000D39D4">
        <w:rPr>
          <w:rFonts w:ascii="Arial" w:hAnsi="Arial" w:cs="Arial"/>
        </w:rPr>
        <w:t>FERNANDO BAGGIO BARBIERE,</w:t>
      </w:r>
    </w:p>
    <w:p w14:paraId="3A5C64C6" w14:textId="77777777" w:rsidR="00F234EE" w:rsidRPr="000D39D4" w:rsidRDefault="00F234EE" w:rsidP="00F234EE">
      <w:pPr>
        <w:ind w:firstLine="709"/>
        <w:jc w:val="both"/>
        <w:rPr>
          <w:rFonts w:ascii="Arial" w:hAnsi="Arial" w:cs="Arial"/>
        </w:rPr>
      </w:pPr>
      <w:r w:rsidRPr="000D39D4">
        <w:rPr>
          <w:rFonts w:ascii="Arial" w:hAnsi="Arial" w:cs="Arial"/>
        </w:rPr>
        <w:t xml:space="preserve">OAB/SP 298.588 </w:t>
      </w:r>
    </w:p>
    <w:sectPr w:rsidR="00F234EE" w:rsidRPr="000D39D4" w:rsidSect="00660711">
      <w:headerReference w:type="default" r:id="rId10"/>
      <w:footerReference w:type="default" r:id="rId11"/>
      <w:pgSz w:w="11907" w:h="16840" w:code="9"/>
      <w:pgMar w:top="1418" w:right="1134"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313F4" w14:textId="77777777" w:rsidR="00F2072D" w:rsidRDefault="00F2072D" w:rsidP="00E14C52">
      <w:r>
        <w:separator/>
      </w:r>
    </w:p>
  </w:endnote>
  <w:endnote w:type="continuationSeparator" w:id="0">
    <w:p w14:paraId="24899699" w14:textId="77777777" w:rsidR="00F2072D" w:rsidRDefault="00F2072D" w:rsidP="00E1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utiger Bold">
    <w:altName w:val="Times New Roman"/>
    <w:charset w:val="00"/>
    <w:family w:val="auto"/>
    <w:pitch w:val="default"/>
  </w:font>
  <w:font w:name="Book Antiqua">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ＭＳ 明朝">
    <w:panose1 w:val="00000000000000000000"/>
    <w:charset w:val="80"/>
    <w:family w:val="roman"/>
    <w:notTrueType/>
    <w:pitch w:val="default"/>
  </w:font>
  <w:font w:name="OpenSans">
    <w:altName w:val="Times New Roman"/>
    <w:panose1 w:val="00000000000000000000"/>
    <w:charset w:val="00"/>
    <w:family w:val="roman"/>
    <w:notTrueType/>
    <w:pitch w:val="default"/>
  </w:font>
  <w:font w:name="DejaVu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179671"/>
      <w:docPartObj>
        <w:docPartGallery w:val="Page Numbers (Bottom of Page)"/>
        <w:docPartUnique/>
      </w:docPartObj>
    </w:sdtPr>
    <w:sdtContent>
      <w:p w14:paraId="2B5ADEF1" w14:textId="0E9CC54C" w:rsidR="00E94EFE" w:rsidRDefault="00E94EFE">
        <w:pPr>
          <w:pStyle w:val="Rodap"/>
          <w:jc w:val="right"/>
        </w:pPr>
        <w:r>
          <w:fldChar w:fldCharType="begin"/>
        </w:r>
        <w:r>
          <w:instrText>PAGE   \* MERGEFORMAT</w:instrText>
        </w:r>
        <w:r>
          <w:fldChar w:fldCharType="separate"/>
        </w:r>
        <w:r>
          <w:t>2</w:t>
        </w:r>
        <w:r>
          <w:fldChar w:fldCharType="end"/>
        </w:r>
      </w:p>
    </w:sdtContent>
  </w:sdt>
  <w:p w14:paraId="626939E0" w14:textId="77777777" w:rsidR="00E14C52" w:rsidRDefault="00E14C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9AACA" w14:textId="77777777" w:rsidR="00F2072D" w:rsidRDefault="00F2072D" w:rsidP="00E14C52">
      <w:r>
        <w:separator/>
      </w:r>
    </w:p>
  </w:footnote>
  <w:footnote w:type="continuationSeparator" w:id="0">
    <w:p w14:paraId="1C943055" w14:textId="77777777" w:rsidR="00F2072D" w:rsidRDefault="00F2072D" w:rsidP="00E1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BDE3" w14:textId="72EED7FC" w:rsidR="00E14C52" w:rsidRDefault="00E14C52">
    <w:pPr>
      <w:pStyle w:val="Cabealho"/>
    </w:pPr>
    <w:r>
      <w:rPr>
        <w:b/>
        <w:bCs/>
        <w:noProof/>
        <w:sz w:val="20"/>
      </w:rPr>
      <w:drawing>
        <wp:anchor distT="0" distB="0" distL="114300" distR="114300" simplePos="0" relativeHeight="251658240" behindDoc="1" locked="0" layoutInCell="1" allowOverlap="1" wp14:anchorId="091D6FBE" wp14:editId="0D8E989C">
          <wp:simplePos x="0" y="0"/>
          <wp:positionH relativeFrom="margin">
            <wp:posOffset>-1344930</wp:posOffset>
          </wp:positionH>
          <wp:positionV relativeFrom="paragraph">
            <wp:posOffset>-196215</wp:posOffset>
          </wp:positionV>
          <wp:extent cx="7219950" cy="1753235"/>
          <wp:effectExtent l="0" t="0" r="0" b="0"/>
          <wp:wrapTight wrapText="bothSides">
            <wp:wrapPolygon edited="0">
              <wp:start x="0" y="0"/>
              <wp:lineTo x="0" y="19480"/>
              <wp:lineTo x="21543" y="19480"/>
              <wp:lineTo x="21543"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9950" cy="175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Numerada41"/>
      <w:lvlText w:val="%1."/>
      <w:lvlJc w:val="left"/>
      <w:pPr>
        <w:tabs>
          <w:tab w:val="num" w:pos="1209"/>
        </w:tabs>
        <w:ind w:left="1209" w:hanging="360"/>
      </w:pPr>
    </w:lvl>
  </w:abstractNum>
  <w:abstractNum w:abstractNumId="2" w15:restartNumberingAfterBreak="0">
    <w:nsid w:val="00000003"/>
    <w:multiLevelType w:val="singleLevel"/>
    <w:tmpl w:val="00000003"/>
    <w:name w:val="WW8Num3"/>
    <w:lvl w:ilvl="0">
      <w:start w:val="1"/>
      <w:numFmt w:val="decimal"/>
      <w:pStyle w:val="Numerada31"/>
      <w:lvlText w:val="%1."/>
      <w:lvlJc w:val="left"/>
      <w:pPr>
        <w:tabs>
          <w:tab w:val="num" w:pos="926"/>
        </w:tabs>
        <w:ind w:left="926" w:hanging="36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0000006"/>
    <w:multiLevelType w:val="multilevel"/>
    <w:tmpl w:val="00000006"/>
    <w:name w:val="WW8Num6"/>
    <w:lvl w:ilvl="0">
      <w:start w:val="23"/>
      <w:numFmt w:val="decimal"/>
      <w:lvlText w:val="%1."/>
      <w:lvlJc w:val="left"/>
      <w:pPr>
        <w:tabs>
          <w:tab w:val="num" w:pos="0"/>
        </w:tabs>
        <w:ind w:left="540" w:hanging="540"/>
      </w:pPr>
      <w:rPr>
        <w:rFonts w:ascii="Times New Roman" w:hAnsi="Times New Roman" w:cs="Times New Roman" w:hint="default"/>
        <w:b/>
        <w:sz w:val="24"/>
        <w:szCs w:val="24"/>
      </w:rPr>
    </w:lvl>
    <w:lvl w:ilvl="1">
      <w:start w:val="1"/>
      <w:numFmt w:val="decimal"/>
      <w:lvlText w:val="%1.%2."/>
      <w:lvlJc w:val="left"/>
      <w:pPr>
        <w:tabs>
          <w:tab w:val="num" w:pos="0"/>
        </w:tabs>
        <w:ind w:left="720" w:hanging="720"/>
      </w:pPr>
      <w:rPr>
        <w:rFonts w:ascii="Times New Roman" w:hAnsi="Times New Roman" w:cs="Times New Roman" w:hint="default"/>
        <w:b/>
        <w:sz w:val="24"/>
        <w:szCs w:val="24"/>
      </w:rPr>
    </w:lvl>
    <w:lvl w:ilvl="2">
      <w:start w:val="1"/>
      <w:numFmt w:val="decimal"/>
      <w:lvlText w:val="%1.%2.%3."/>
      <w:lvlJc w:val="left"/>
      <w:pPr>
        <w:tabs>
          <w:tab w:val="num" w:pos="0"/>
        </w:tabs>
        <w:ind w:left="720" w:hanging="720"/>
      </w:pPr>
      <w:rPr>
        <w:rFonts w:ascii="Times New Roman" w:hAnsi="Times New Roman" w:cs="Times New Roman" w:hint="default"/>
        <w:b/>
        <w:sz w:val="24"/>
        <w:szCs w:val="24"/>
      </w:rPr>
    </w:lvl>
    <w:lvl w:ilvl="3">
      <w:start w:val="1"/>
      <w:numFmt w:val="decimal"/>
      <w:lvlText w:val="%1.%2.%3.%4."/>
      <w:lvlJc w:val="left"/>
      <w:pPr>
        <w:tabs>
          <w:tab w:val="num" w:pos="0"/>
        </w:tabs>
        <w:ind w:left="1080" w:hanging="1080"/>
      </w:pPr>
      <w:rPr>
        <w:rFonts w:ascii="Times New Roman" w:hAnsi="Times New Roman" w:cs="Times New Roman" w:hint="default"/>
        <w:b/>
        <w:sz w:val="24"/>
        <w:szCs w:val="24"/>
      </w:rPr>
    </w:lvl>
    <w:lvl w:ilvl="4">
      <w:start w:val="1"/>
      <w:numFmt w:val="decimal"/>
      <w:lvlText w:val="%1.%2.%3.%4.%5."/>
      <w:lvlJc w:val="left"/>
      <w:pPr>
        <w:tabs>
          <w:tab w:val="num" w:pos="0"/>
        </w:tabs>
        <w:ind w:left="1080" w:hanging="1080"/>
      </w:pPr>
      <w:rPr>
        <w:rFonts w:ascii="Times New Roman" w:hAnsi="Times New Roman" w:cs="Times New Roman" w:hint="default"/>
        <w:b/>
        <w:sz w:val="24"/>
        <w:szCs w:val="24"/>
      </w:rPr>
    </w:lvl>
    <w:lvl w:ilvl="5">
      <w:start w:val="1"/>
      <w:numFmt w:val="decimal"/>
      <w:lvlText w:val="%1.%2.%3.%4.%5.%6."/>
      <w:lvlJc w:val="left"/>
      <w:pPr>
        <w:tabs>
          <w:tab w:val="num" w:pos="0"/>
        </w:tabs>
        <w:ind w:left="1440" w:hanging="1440"/>
      </w:pPr>
      <w:rPr>
        <w:rFonts w:ascii="Times New Roman" w:hAnsi="Times New Roman" w:cs="Times New Roman" w:hint="default"/>
        <w:b/>
        <w:sz w:val="24"/>
        <w:szCs w:val="24"/>
      </w:rPr>
    </w:lvl>
    <w:lvl w:ilvl="6">
      <w:start w:val="1"/>
      <w:numFmt w:val="decimal"/>
      <w:lvlText w:val="%1.%2.%3.%4.%5.%6.%7."/>
      <w:lvlJc w:val="left"/>
      <w:pPr>
        <w:tabs>
          <w:tab w:val="num" w:pos="0"/>
        </w:tabs>
        <w:ind w:left="1440" w:hanging="1440"/>
      </w:pPr>
      <w:rPr>
        <w:rFonts w:ascii="Times New Roman" w:hAnsi="Times New Roman" w:cs="Times New Roman" w:hint="default"/>
        <w:b/>
        <w:sz w:val="24"/>
        <w:szCs w:val="24"/>
      </w:rPr>
    </w:lvl>
    <w:lvl w:ilvl="7">
      <w:start w:val="1"/>
      <w:numFmt w:val="decimal"/>
      <w:lvlText w:val="%1.%2.%3.%4.%5.%6.%7.%8."/>
      <w:lvlJc w:val="left"/>
      <w:pPr>
        <w:tabs>
          <w:tab w:val="num" w:pos="0"/>
        </w:tabs>
        <w:ind w:left="1800" w:hanging="1800"/>
      </w:pPr>
      <w:rPr>
        <w:rFonts w:ascii="Times New Roman" w:hAnsi="Times New Roman" w:cs="Times New Roman" w:hint="default"/>
        <w:b/>
        <w:sz w:val="24"/>
        <w:szCs w:val="24"/>
      </w:rPr>
    </w:lvl>
    <w:lvl w:ilvl="8">
      <w:start w:val="1"/>
      <w:numFmt w:val="decimal"/>
      <w:lvlText w:val="%1.%2.%3.%4.%5.%6.%7.%8.%9."/>
      <w:lvlJc w:val="left"/>
      <w:pPr>
        <w:tabs>
          <w:tab w:val="num" w:pos="0"/>
        </w:tabs>
        <w:ind w:left="1800" w:hanging="1800"/>
      </w:pPr>
      <w:rPr>
        <w:rFonts w:ascii="Times New Roman" w:hAnsi="Times New Roman" w:cs="Times New Roman" w:hint="default"/>
        <w:b/>
        <w:sz w:val="24"/>
        <w:szCs w:val="24"/>
      </w:rPr>
    </w:lvl>
  </w:abstractNum>
  <w:abstractNum w:abstractNumId="6" w15:restartNumberingAfterBreak="0">
    <w:nsid w:val="00000007"/>
    <w:multiLevelType w:val="multilevel"/>
    <w:tmpl w:val="2BA83AE6"/>
    <w:name w:val="WW8Num7"/>
    <w:lvl w:ilvl="0">
      <w:start w:val="16"/>
      <w:numFmt w:val="decimal"/>
      <w:lvlText w:val="%1."/>
      <w:lvlJc w:val="left"/>
      <w:pPr>
        <w:tabs>
          <w:tab w:val="num" w:pos="0"/>
        </w:tabs>
        <w:ind w:left="540" w:hanging="540"/>
      </w:pPr>
      <w:rPr>
        <w:rFonts w:hint="default"/>
        <w:b/>
        <w:sz w:val="24"/>
        <w:szCs w:val="24"/>
      </w:rPr>
    </w:lvl>
    <w:lvl w:ilvl="1">
      <w:start w:val="5"/>
      <w:numFmt w:val="decimal"/>
      <w:lvlText w:val="%1.%2."/>
      <w:lvlJc w:val="left"/>
      <w:pPr>
        <w:tabs>
          <w:tab w:val="num" w:pos="0"/>
        </w:tabs>
        <w:ind w:left="720" w:hanging="720"/>
      </w:pPr>
      <w:rPr>
        <w:rFonts w:hint="default"/>
        <w:b/>
        <w:sz w:val="24"/>
        <w:szCs w:val="24"/>
      </w:rPr>
    </w:lvl>
    <w:lvl w:ilvl="2">
      <w:start w:val="1"/>
      <w:numFmt w:val="decimal"/>
      <w:lvlText w:val="%1.%2.%3."/>
      <w:lvlJc w:val="left"/>
      <w:pPr>
        <w:tabs>
          <w:tab w:val="num" w:pos="0"/>
        </w:tabs>
        <w:ind w:left="720" w:hanging="720"/>
      </w:pPr>
      <w:rPr>
        <w:rFonts w:hint="default"/>
        <w:b/>
        <w:sz w:val="24"/>
        <w:szCs w:val="24"/>
      </w:rPr>
    </w:lvl>
    <w:lvl w:ilvl="3">
      <w:start w:val="1"/>
      <w:numFmt w:val="decimal"/>
      <w:lvlText w:val="%1.%2.%3.%4."/>
      <w:lvlJc w:val="left"/>
      <w:pPr>
        <w:tabs>
          <w:tab w:val="num" w:pos="0"/>
        </w:tabs>
        <w:ind w:left="1080" w:hanging="1080"/>
      </w:pPr>
      <w:rPr>
        <w:rFonts w:hint="default"/>
        <w:b/>
        <w:sz w:val="24"/>
        <w:szCs w:val="24"/>
      </w:rPr>
    </w:lvl>
    <w:lvl w:ilvl="4">
      <w:start w:val="1"/>
      <w:numFmt w:val="decimal"/>
      <w:lvlText w:val="%1.%2.%3.%4.%5."/>
      <w:lvlJc w:val="left"/>
      <w:pPr>
        <w:tabs>
          <w:tab w:val="num" w:pos="0"/>
        </w:tabs>
        <w:ind w:left="1080" w:hanging="1080"/>
      </w:pPr>
      <w:rPr>
        <w:rFonts w:hint="default"/>
        <w:b/>
        <w:sz w:val="24"/>
        <w:szCs w:val="24"/>
      </w:rPr>
    </w:lvl>
    <w:lvl w:ilvl="5">
      <w:start w:val="1"/>
      <w:numFmt w:val="decimal"/>
      <w:lvlText w:val="%1.%2.%3.%4.%5.%6."/>
      <w:lvlJc w:val="left"/>
      <w:pPr>
        <w:tabs>
          <w:tab w:val="num" w:pos="0"/>
        </w:tabs>
        <w:ind w:left="1440" w:hanging="1440"/>
      </w:pPr>
      <w:rPr>
        <w:rFonts w:hint="default"/>
        <w:b/>
        <w:sz w:val="24"/>
        <w:szCs w:val="24"/>
      </w:rPr>
    </w:lvl>
    <w:lvl w:ilvl="6">
      <w:start w:val="1"/>
      <w:numFmt w:val="decimal"/>
      <w:lvlText w:val="%1.%2.%3.%4.%5.%6.%7."/>
      <w:lvlJc w:val="left"/>
      <w:pPr>
        <w:tabs>
          <w:tab w:val="num" w:pos="0"/>
        </w:tabs>
        <w:ind w:left="1440" w:hanging="1440"/>
      </w:pPr>
      <w:rPr>
        <w:rFonts w:hint="default"/>
        <w:b/>
        <w:sz w:val="24"/>
        <w:szCs w:val="24"/>
      </w:rPr>
    </w:lvl>
    <w:lvl w:ilvl="7">
      <w:start w:val="1"/>
      <w:numFmt w:val="decimal"/>
      <w:lvlText w:val="%1.%2.%3.%4.%5.%6.%7.%8."/>
      <w:lvlJc w:val="left"/>
      <w:pPr>
        <w:tabs>
          <w:tab w:val="num" w:pos="0"/>
        </w:tabs>
        <w:ind w:left="1800" w:hanging="1800"/>
      </w:pPr>
      <w:rPr>
        <w:rFonts w:hint="default"/>
        <w:b/>
        <w:sz w:val="24"/>
        <w:szCs w:val="24"/>
      </w:rPr>
    </w:lvl>
    <w:lvl w:ilvl="8">
      <w:start w:val="1"/>
      <w:numFmt w:val="decimal"/>
      <w:lvlText w:val="%1.%2.%3.%4.%5.%6.%7.%8.%9."/>
      <w:lvlJc w:val="left"/>
      <w:pPr>
        <w:tabs>
          <w:tab w:val="num" w:pos="0"/>
        </w:tabs>
        <w:ind w:left="1800" w:hanging="1800"/>
      </w:pPr>
      <w:rPr>
        <w:rFonts w:hint="default"/>
        <w:b/>
        <w:sz w:val="24"/>
        <w:szCs w:val="24"/>
      </w:rPr>
    </w:lvl>
  </w:abstractNum>
  <w:abstractNum w:abstractNumId="7" w15:restartNumberingAfterBreak="0">
    <w:nsid w:val="00000008"/>
    <w:multiLevelType w:val="multilevel"/>
    <w:tmpl w:val="00000008"/>
    <w:name w:val="WW8Num8"/>
    <w:lvl w:ilvl="0">
      <w:start w:val="19"/>
      <w:numFmt w:val="decimal"/>
      <w:lvlText w:val="%1."/>
      <w:lvlJc w:val="left"/>
      <w:pPr>
        <w:tabs>
          <w:tab w:val="num" w:pos="0"/>
        </w:tabs>
        <w:ind w:left="540" w:hanging="540"/>
      </w:pPr>
      <w:rPr>
        <w:rFonts w:cs="Times New Roman" w:hint="default"/>
        <w:sz w:val="24"/>
        <w:szCs w:val="24"/>
      </w:rPr>
    </w:lvl>
    <w:lvl w:ilvl="1">
      <w:start w:val="1"/>
      <w:numFmt w:val="decimal"/>
      <w:lvlText w:val="%1.%2."/>
      <w:lvlJc w:val="left"/>
      <w:pPr>
        <w:tabs>
          <w:tab w:val="num" w:pos="0"/>
        </w:tabs>
        <w:ind w:left="720" w:hanging="720"/>
      </w:pPr>
      <w:rPr>
        <w:rFonts w:cs="Times New Roman" w:hint="default"/>
        <w:sz w:val="24"/>
        <w:szCs w:val="24"/>
      </w:rPr>
    </w:lvl>
    <w:lvl w:ilvl="2">
      <w:start w:val="1"/>
      <w:numFmt w:val="decimal"/>
      <w:lvlText w:val="%1.%2.%3."/>
      <w:lvlJc w:val="left"/>
      <w:pPr>
        <w:tabs>
          <w:tab w:val="num" w:pos="0"/>
        </w:tabs>
        <w:ind w:left="720" w:hanging="720"/>
      </w:pPr>
      <w:rPr>
        <w:rFonts w:cs="Times New Roman" w:hint="default"/>
        <w:sz w:val="24"/>
        <w:szCs w:val="24"/>
      </w:rPr>
    </w:lvl>
    <w:lvl w:ilvl="3">
      <w:start w:val="1"/>
      <w:numFmt w:val="decimal"/>
      <w:lvlText w:val="%1.%2.%3.%4."/>
      <w:lvlJc w:val="left"/>
      <w:pPr>
        <w:tabs>
          <w:tab w:val="num" w:pos="0"/>
        </w:tabs>
        <w:ind w:left="1080" w:hanging="1080"/>
      </w:pPr>
      <w:rPr>
        <w:rFonts w:cs="Times New Roman" w:hint="default"/>
        <w:sz w:val="24"/>
        <w:szCs w:val="24"/>
      </w:rPr>
    </w:lvl>
    <w:lvl w:ilvl="4">
      <w:start w:val="1"/>
      <w:numFmt w:val="decimal"/>
      <w:lvlText w:val="%1.%2.%3.%4.%5."/>
      <w:lvlJc w:val="left"/>
      <w:pPr>
        <w:tabs>
          <w:tab w:val="num" w:pos="0"/>
        </w:tabs>
        <w:ind w:left="1080" w:hanging="1080"/>
      </w:pPr>
      <w:rPr>
        <w:rFonts w:cs="Times New Roman" w:hint="default"/>
        <w:sz w:val="24"/>
        <w:szCs w:val="24"/>
      </w:rPr>
    </w:lvl>
    <w:lvl w:ilvl="5">
      <w:start w:val="1"/>
      <w:numFmt w:val="decimal"/>
      <w:lvlText w:val="%1.%2.%3.%4.%5.%6."/>
      <w:lvlJc w:val="left"/>
      <w:pPr>
        <w:tabs>
          <w:tab w:val="num" w:pos="0"/>
        </w:tabs>
        <w:ind w:left="1440" w:hanging="1440"/>
      </w:pPr>
      <w:rPr>
        <w:rFonts w:cs="Times New Roman" w:hint="default"/>
        <w:sz w:val="24"/>
        <w:szCs w:val="24"/>
      </w:rPr>
    </w:lvl>
    <w:lvl w:ilvl="6">
      <w:start w:val="1"/>
      <w:numFmt w:val="decimal"/>
      <w:lvlText w:val="%1.%2.%3.%4.%5.%6.%7."/>
      <w:lvlJc w:val="left"/>
      <w:pPr>
        <w:tabs>
          <w:tab w:val="num" w:pos="0"/>
        </w:tabs>
        <w:ind w:left="1440" w:hanging="1440"/>
      </w:pPr>
      <w:rPr>
        <w:rFonts w:cs="Times New Roman" w:hint="default"/>
        <w:sz w:val="24"/>
        <w:szCs w:val="24"/>
      </w:rPr>
    </w:lvl>
    <w:lvl w:ilvl="7">
      <w:start w:val="1"/>
      <w:numFmt w:val="decimal"/>
      <w:lvlText w:val="%1.%2.%3.%4.%5.%6.%7.%8."/>
      <w:lvlJc w:val="left"/>
      <w:pPr>
        <w:tabs>
          <w:tab w:val="num" w:pos="0"/>
        </w:tabs>
        <w:ind w:left="1800" w:hanging="1800"/>
      </w:pPr>
      <w:rPr>
        <w:rFonts w:cs="Times New Roman" w:hint="default"/>
        <w:sz w:val="24"/>
        <w:szCs w:val="24"/>
      </w:rPr>
    </w:lvl>
    <w:lvl w:ilvl="8">
      <w:start w:val="1"/>
      <w:numFmt w:val="decimal"/>
      <w:lvlText w:val="%1.%2.%3.%4.%5.%6.%7.%8.%9."/>
      <w:lvlJc w:val="left"/>
      <w:pPr>
        <w:tabs>
          <w:tab w:val="num" w:pos="0"/>
        </w:tabs>
        <w:ind w:left="1800" w:hanging="1800"/>
      </w:pPr>
      <w:rPr>
        <w:rFonts w:cs="Times New Roman" w:hint="default"/>
        <w:sz w:val="24"/>
        <w:szCs w:val="24"/>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rFonts w:hint="default"/>
        <w:b w:val="0"/>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540" w:hanging="540"/>
      </w:pPr>
      <w:rPr>
        <w:rFonts w:ascii="Times New Roman" w:hAnsi="Times New Roman" w:cs="Times New Roman" w:hint="default"/>
        <w:b w:val="0"/>
        <w:bCs w:val="0"/>
        <w:sz w:val="24"/>
        <w:szCs w:val="24"/>
      </w:rPr>
    </w:lvl>
    <w:lvl w:ilvl="1">
      <w:start w:val="1"/>
      <w:numFmt w:val="decimal"/>
      <w:lvlText w:val="%1.%2."/>
      <w:lvlJc w:val="left"/>
      <w:pPr>
        <w:tabs>
          <w:tab w:val="num" w:pos="0"/>
        </w:tabs>
        <w:ind w:left="720" w:hanging="720"/>
      </w:pPr>
      <w:rPr>
        <w:rFonts w:ascii="Times New Roman" w:hAnsi="Times New Roman" w:cs="Times New Roman" w:hint="default"/>
        <w:b w:val="0"/>
        <w:bCs w:val="0"/>
        <w:sz w:val="24"/>
        <w:szCs w:val="24"/>
      </w:rPr>
    </w:lvl>
    <w:lvl w:ilvl="2">
      <w:start w:val="4"/>
      <w:numFmt w:val="decimal"/>
      <w:lvlText w:val="%1.%2.%3."/>
      <w:lvlJc w:val="left"/>
      <w:pPr>
        <w:tabs>
          <w:tab w:val="num" w:pos="0"/>
        </w:tabs>
        <w:ind w:left="720" w:hanging="720"/>
      </w:pPr>
      <w:rPr>
        <w:rFonts w:ascii="Times New Roman" w:hAnsi="Times New Roman" w:cs="Times New Roman" w:hint="default"/>
        <w:b w:val="0"/>
        <w:bCs w:val="0"/>
        <w:sz w:val="24"/>
        <w:szCs w:val="24"/>
      </w:rPr>
    </w:lvl>
    <w:lvl w:ilvl="3">
      <w:start w:val="1"/>
      <w:numFmt w:val="decimal"/>
      <w:lvlText w:val="%1.%2.%3.%4."/>
      <w:lvlJc w:val="left"/>
      <w:pPr>
        <w:tabs>
          <w:tab w:val="num" w:pos="0"/>
        </w:tabs>
        <w:ind w:left="1080" w:hanging="1080"/>
      </w:pPr>
      <w:rPr>
        <w:rFonts w:ascii="Times New Roman" w:hAnsi="Times New Roman" w:cs="Times New Roman" w:hint="default"/>
        <w:b w:val="0"/>
        <w:bCs w:val="0"/>
        <w:sz w:val="24"/>
        <w:szCs w:val="24"/>
      </w:rPr>
    </w:lvl>
    <w:lvl w:ilvl="4">
      <w:start w:val="1"/>
      <w:numFmt w:val="decimal"/>
      <w:lvlText w:val="%1.%2.%3.%4.%5."/>
      <w:lvlJc w:val="left"/>
      <w:pPr>
        <w:tabs>
          <w:tab w:val="num" w:pos="0"/>
        </w:tabs>
        <w:ind w:left="1080" w:hanging="1080"/>
      </w:pPr>
      <w:rPr>
        <w:rFonts w:ascii="Times New Roman" w:hAnsi="Times New Roman" w:cs="Times New Roman" w:hint="default"/>
        <w:b w:val="0"/>
        <w:bCs w:val="0"/>
        <w:sz w:val="24"/>
        <w:szCs w:val="24"/>
      </w:rPr>
    </w:lvl>
    <w:lvl w:ilvl="5">
      <w:start w:val="1"/>
      <w:numFmt w:val="decimal"/>
      <w:lvlText w:val="%1.%2.%3.%4.%5.%6."/>
      <w:lvlJc w:val="left"/>
      <w:pPr>
        <w:tabs>
          <w:tab w:val="num" w:pos="0"/>
        </w:tabs>
        <w:ind w:left="1440" w:hanging="1440"/>
      </w:pPr>
      <w:rPr>
        <w:rFonts w:ascii="Times New Roman" w:hAnsi="Times New Roman" w:cs="Times New Roman" w:hint="default"/>
        <w:b w:val="0"/>
        <w:bCs w:val="0"/>
        <w:sz w:val="24"/>
        <w:szCs w:val="24"/>
      </w:rPr>
    </w:lvl>
    <w:lvl w:ilvl="6">
      <w:start w:val="1"/>
      <w:numFmt w:val="decimal"/>
      <w:lvlText w:val="%1.%2.%3.%4.%5.%6.%7."/>
      <w:lvlJc w:val="left"/>
      <w:pPr>
        <w:tabs>
          <w:tab w:val="num" w:pos="0"/>
        </w:tabs>
        <w:ind w:left="1440" w:hanging="1440"/>
      </w:pPr>
      <w:rPr>
        <w:rFonts w:ascii="Times New Roman" w:hAnsi="Times New Roman" w:cs="Times New Roman" w:hint="default"/>
        <w:b w:val="0"/>
        <w:bCs w:val="0"/>
        <w:sz w:val="24"/>
        <w:szCs w:val="24"/>
      </w:rPr>
    </w:lvl>
    <w:lvl w:ilvl="7">
      <w:start w:val="1"/>
      <w:numFmt w:val="decimal"/>
      <w:lvlText w:val="%1.%2.%3.%4.%5.%6.%7.%8."/>
      <w:lvlJc w:val="left"/>
      <w:pPr>
        <w:tabs>
          <w:tab w:val="num" w:pos="0"/>
        </w:tabs>
        <w:ind w:left="1800" w:hanging="1800"/>
      </w:pPr>
      <w:rPr>
        <w:rFonts w:ascii="Times New Roman" w:hAnsi="Times New Roman" w:cs="Times New Roman" w:hint="default"/>
        <w:b w:val="0"/>
        <w:bCs w:val="0"/>
        <w:sz w:val="24"/>
        <w:szCs w:val="24"/>
      </w:rPr>
    </w:lvl>
    <w:lvl w:ilvl="8">
      <w:start w:val="1"/>
      <w:numFmt w:val="decimal"/>
      <w:lvlText w:val="%1.%2.%3.%4.%5.%6.%7.%8.%9."/>
      <w:lvlJc w:val="left"/>
      <w:pPr>
        <w:tabs>
          <w:tab w:val="num" w:pos="0"/>
        </w:tabs>
        <w:ind w:left="1800" w:hanging="1800"/>
      </w:pPr>
      <w:rPr>
        <w:rFonts w:ascii="Times New Roman" w:hAnsi="Times New Roman" w:cs="Times New Roman" w:hint="default"/>
        <w:b w:val="0"/>
        <w:bCs w:val="0"/>
        <w:sz w:val="24"/>
        <w:szCs w:val="24"/>
      </w:rPr>
    </w:lvl>
  </w:abstractNum>
  <w:abstractNum w:abstractNumId="10" w15:restartNumberingAfterBreak="0">
    <w:nsid w:val="0000000B"/>
    <w:multiLevelType w:val="multilevel"/>
    <w:tmpl w:val="0000000B"/>
    <w:name w:val="WW8Num11"/>
    <w:lvl w:ilvl="0">
      <w:start w:val="24"/>
      <w:numFmt w:val="decimal"/>
      <w:lvlText w:val="%1."/>
      <w:lvlJc w:val="left"/>
      <w:pPr>
        <w:tabs>
          <w:tab w:val="num" w:pos="0"/>
        </w:tabs>
        <w:ind w:left="540" w:hanging="540"/>
      </w:pPr>
      <w:rPr>
        <w:rFonts w:ascii="Times New Roman" w:hAnsi="Times New Roman" w:cs="Times New Roman" w:hint="default"/>
        <w:sz w:val="24"/>
        <w:szCs w:val="24"/>
      </w:rPr>
    </w:lvl>
    <w:lvl w:ilvl="1">
      <w:start w:val="1"/>
      <w:numFmt w:val="decimal"/>
      <w:lvlText w:val="%1.%2."/>
      <w:lvlJc w:val="left"/>
      <w:pPr>
        <w:tabs>
          <w:tab w:val="num" w:pos="0"/>
        </w:tabs>
        <w:ind w:left="720" w:hanging="720"/>
      </w:pPr>
      <w:rPr>
        <w:rFonts w:ascii="Times New Roman" w:hAnsi="Times New Roman" w:cs="Times New Roman" w:hint="default"/>
        <w:sz w:val="24"/>
        <w:szCs w:val="24"/>
      </w:rPr>
    </w:lvl>
    <w:lvl w:ilvl="2">
      <w:start w:val="1"/>
      <w:numFmt w:val="decimal"/>
      <w:lvlText w:val="%1.%2.%3."/>
      <w:lvlJc w:val="left"/>
      <w:pPr>
        <w:tabs>
          <w:tab w:val="num" w:pos="0"/>
        </w:tabs>
        <w:ind w:left="720" w:hanging="720"/>
      </w:pPr>
      <w:rPr>
        <w:rFonts w:ascii="Times New Roman" w:hAnsi="Times New Roman" w:cs="Times New Roman" w:hint="default"/>
        <w:sz w:val="24"/>
        <w:szCs w:val="24"/>
      </w:rPr>
    </w:lvl>
    <w:lvl w:ilvl="3">
      <w:start w:val="1"/>
      <w:numFmt w:val="decimal"/>
      <w:lvlText w:val="%1.%2.%3.%4."/>
      <w:lvlJc w:val="left"/>
      <w:pPr>
        <w:tabs>
          <w:tab w:val="num" w:pos="0"/>
        </w:tabs>
        <w:ind w:left="1080" w:hanging="1080"/>
      </w:pPr>
      <w:rPr>
        <w:rFonts w:ascii="Times New Roman" w:hAnsi="Times New Roman" w:cs="Times New Roman" w:hint="default"/>
        <w:sz w:val="24"/>
        <w:szCs w:val="24"/>
      </w:rPr>
    </w:lvl>
    <w:lvl w:ilvl="4">
      <w:start w:val="1"/>
      <w:numFmt w:val="decimal"/>
      <w:lvlText w:val="%1.%2.%3.%4.%5."/>
      <w:lvlJc w:val="left"/>
      <w:pPr>
        <w:tabs>
          <w:tab w:val="num" w:pos="0"/>
        </w:tabs>
        <w:ind w:left="1080" w:hanging="1080"/>
      </w:pPr>
      <w:rPr>
        <w:rFonts w:ascii="Times New Roman" w:hAnsi="Times New Roman" w:cs="Times New Roman" w:hint="default"/>
        <w:sz w:val="24"/>
        <w:szCs w:val="24"/>
      </w:rPr>
    </w:lvl>
    <w:lvl w:ilvl="5">
      <w:start w:val="1"/>
      <w:numFmt w:val="decimal"/>
      <w:lvlText w:val="%1.%2.%3.%4.%5.%6."/>
      <w:lvlJc w:val="left"/>
      <w:pPr>
        <w:tabs>
          <w:tab w:val="num" w:pos="0"/>
        </w:tabs>
        <w:ind w:left="1440" w:hanging="1440"/>
      </w:pPr>
      <w:rPr>
        <w:rFonts w:ascii="Times New Roman" w:hAnsi="Times New Roman" w:cs="Times New Roman" w:hint="default"/>
        <w:sz w:val="24"/>
        <w:szCs w:val="24"/>
      </w:rPr>
    </w:lvl>
    <w:lvl w:ilvl="6">
      <w:start w:val="1"/>
      <w:numFmt w:val="decimal"/>
      <w:lvlText w:val="%1.%2.%3.%4.%5.%6.%7."/>
      <w:lvlJc w:val="left"/>
      <w:pPr>
        <w:tabs>
          <w:tab w:val="num" w:pos="0"/>
        </w:tabs>
        <w:ind w:left="1440" w:hanging="1440"/>
      </w:pPr>
      <w:rPr>
        <w:rFonts w:ascii="Times New Roman" w:hAnsi="Times New Roman" w:cs="Times New Roman" w:hint="default"/>
        <w:sz w:val="24"/>
        <w:szCs w:val="24"/>
      </w:rPr>
    </w:lvl>
    <w:lvl w:ilvl="7">
      <w:start w:val="1"/>
      <w:numFmt w:val="decimal"/>
      <w:lvlText w:val="%1.%2.%3.%4.%5.%6.%7.%8."/>
      <w:lvlJc w:val="left"/>
      <w:pPr>
        <w:tabs>
          <w:tab w:val="num" w:pos="0"/>
        </w:tabs>
        <w:ind w:left="1800" w:hanging="1800"/>
      </w:pPr>
      <w:rPr>
        <w:rFonts w:ascii="Times New Roman" w:hAnsi="Times New Roman" w:cs="Times New Roman" w:hint="default"/>
        <w:sz w:val="24"/>
        <w:szCs w:val="24"/>
      </w:rPr>
    </w:lvl>
    <w:lvl w:ilvl="8">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11" w15:restartNumberingAfterBreak="0">
    <w:nsid w:val="0000000C"/>
    <w:multiLevelType w:val="multilevel"/>
    <w:tmpl w:val="0000000C"/>
    <w:name w:val="WW8Num12"/>
    <w:lvl w:ilvl="0">
      <w:start w:val="3"/>
      <w:numFmt w:val="decimal"/>
      <w:lvlText w:val="11.1.%1 "/>
      <w:lvlJc w:val="left"/>
      <w:pPr>
        <w:tabs>
          <w:tab w:val="num" w:pos="283"/>
        </w:tabs>
        <w:ind w:left="1723" w:hanging="283"/>
      </w:pPr>
      <w:rPr>
        <w:b/>
        <w:i w:val="0"/>
        <w:color w:val="00000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pStyle w:val="Ttulo7"/>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6"/>
      <w:numFmt w:val="decimal"/>
      <w:lvlText w:val="%1."/>
      <w:lvlJc w:val="left"/>
      <w:pPr>
        <w:tabs>
          <w:tab w:val="num" w:pos="0"/>
        </w:tabs>
        <w:ind w:left="540" w:hanging="540"/>
      </w:pPr>
      <w:rPr>
        <w:rFonts w:hint="default"/>
        <w:sz w:val="24"/>
        <w:szCs w:val="24"/>
      </w:rPr>
    </w:lvl>
    <w:lvl w:ilvl="1">
      <w:start w:val="1"/>
      <w:numFmt w:val="decimal"/>
      <w:lvlText w:val="%1.%2."/>
      <w:lvlJc w:val="left"/>
      <w:pPr>
        <w:tabs>
          <w:tab w:val="num" w:pos="0"/>
        </w:tabs>
        <w:ind w:left="720" w:hanging="720"/>
      </w:pPr>
      <w:rPr>
        <w:rFonts w:hint="default"/>
        <w:sz w:val="24"/>
        <w:szCs w:val="24"/>
      </w:rPr>
    </w:lvl>
    <w:lvl w:ilvl="2">
      <w:start w:val="1"/>
      <w:numFmt w:val="decimal"/>
      <w:lvlText w:val="%1.%2.%3."/>
      <w:lvlJc w:val="left"/>
      <w:pPr>
        <w:tabs>
          <w:tab w:val="num" w:pos="0"/>
        </w:tabs>
        <w:ind w:left="720" w:hanging="720"/>
      </w:pPr>
      <w:rPr>
        <w:rFonts w:hint="default"/>
        <w:sz w:val="24"/>
        <w:szCs w:val="24"/>
      </w:rPr>
    </w:lvl>
    <w:lvl w:ilvl="3">
      <w:start w:val="1"/>
      <w:numFmt w:val="decimal"/>
      <w:lvlText w:val="%1.%2.%3.%4."/>
      <w:lvlJc w:val="left"/>
      <w:pPr>
        <w:tabs>
          <w:tab w:val="num" w:pos="0"/>
        </w:tabs>
        <w:ind w:left="1080" w:hanging="1080"/>
      </w:pPr>
      <w:rPr>
        <w:rFonts w:hint="default"/>
        <w:sz w:val="24"/>
        <w:szCs w:val="24"/>
      </w:rPr>
    </w:lvl>
    <w:lvl w:ilvl="4">
      <w:start w:val="1"/>
      <w:numFmt w:val="decimal"/>
      <w:lvlText w:val="%1.%2.%3.%4.%5."/>
      <w:lvlJc w:val="left"/>
      <w:pPr>
        <w:tabs>
          <w:tab w:val="num" w:pos="0"/>
        </w:tabs>
        <w:ind w:left="1080" w:hanging="1080"/>
      </w:pPr>
      <w:rPr>
        <w:rFonts w:hint="default"/>
        <w:sz w:val="24"/>
        <w:szCs w:val="24"/>
      </w:rPr>
    </w:lvl>
    <w:lvl w:ilvl="5">
      <w:start w:val="1"/>
      <w:numFmt w:val="decimal"/>
      <w:lvlText w:val="%1.%2.%3.%4.%5.%6."/>
      <w:lvlJc w:val="left"/>
      <w:pPr>
        <w:tabs>
          <w:tab w:val="num" w:pos="0"/>
        </w:tabs>
        <w:ind w:left="1440" w:hanging="1440"/>
      </w:pPr>
      <w:rPr>
        <w:rFonts w:hint="default"/>
        <w:sz w:val="24"/>
        <w:szCs w:val="24"/>
      </w:rPr>
    </w:lvl>
    <w:lvl w:ilvl="6">
      <w:start w:val="1"/>
      <w:numFmt w:val="decimal"/>
      <w:lvlText w:val="%1.%2.%3.%4.%5.%6.%7."/>
      <w:lvlJc w:val="left"/>
      <w:pPr>
        <w:tabs>
          <w:tab w:val="num" w:pos="0"/>
        </w:tabs>
        <w:ind w:left="1440" w:hanging="1440"/>
      </w:pPr>
      <w:rPr>
        <w:rFonts w:hint="default"/>
        <w:sz w:val="24"/>
        <w:szCs w:val="24"/>
      </w:rPr>
    </w:lvl>
    <w:lvl w:ilvl="7">
      <w:start w:val="1"/>
      <w:numFmt w:val="decimal"/>
      <w:lvlText w:val="%1.%2.%3.%4.%5.%6.%7.%8."/>
      <w:lvlJc w:val="left"/>
      <w:pPr>
        <w:tabs>
          <w:tab w:val="num" w:pos="0"/>
        </w:tabs>
        <w:ind w:left="1800" w:hanging="1800"/>
      </w:pPr>
      <w:rPr>
        <w:rFonts w:hint="default"/>
        <w:sz w:val="24"/>
        <w:szCs w:val="24"/>
      </w:rPr>
    </w:lvl>
    <w:lvl w:ilvl="8">
      <w:start w:val="1"/>
      <w:numFmt w:val="decimal"/>
      <w:lvlText w:val="%1.%2.%3.%4.%5.%6.%7.%8.%9."/>
      <w:lvlJc w:val="left"/>
      <w:pPr>
        <w:tabs>
          <w:tab w:val="num" w:pos="0"/>
        </w:tabs>
        <w:ind w:left="1800" w:hanging="1800"/>
      </w:pPr>
      <w:rPr>
        <w:rFonts w:hint="default"/>
        <w:sz w:val="24"/>
        <w:szCs w:val="24"/>
      </w:rPr>
    </w:lvl>
  </w:abstractNum>
  <w:abstractNum w:abstractNumId="13" w15:restartNumberingAfterBreak="0">
    <w:nsid w:val="0000000E"/>
    <w:multiLevelType w:val="multilevel"/>
    <w:tmpl w:val="0000000E"/>
    <w:name w:val="WW8Num14"/>
    <w:lvl w:ilvl="0">
      <w:start w:val="21"/>
      <w:numFmt w:val="decimal"/>
      <w:lvlText w:val="%1."/>
      <w:lvlJc w:val="left"/>
      <w:pPr>
        <w:tabs>
          <w:tab w:val="num" w:pos="0"/>
        </w:tabs>
        <w:ind w:left="540" w:hanging="540"/>
      </w:pPr>
      <w:rPr>
        <w:rFonts w:hint="default"/>
        <w:b/>
        <w:sz w:val="24"/>
        <w:szCs w:val="24"/>
      </w:rPr>
    </w:lvl>
    <w:lvl w:ilvl="1">
      <w:start w:val="1"/>
      <w:numFmt w:val="decimal"/>
      <w:lvlText w:val="%1.%2."/>
      <w:lvlJc w:val="left"/>
      <w:pPr>
        <w:tabs>
          <w:tab w:val="num" w:pos="0"/>
        </w:tabs>
        <w:ind w:left="720" w:hanging="720"/>
      </w:pPr>
      <w:rPr>
        <w:rFonts w:hint="default"/>
        <w:b/>
        <w:sz w:val="24"/>
        <w:szCs w:val="24"/>
      </w:rPr>
    </w:lvl>
    <w:lvl w:ilvl="2">
      <w:start w:val="1"/>
      <w:numFmt w:val="decimal"/>
      <w:lvlText w:val="%1.%2.%3."/>
      <w:lvlJc w:val="left"/>
      <w:pPr>
        <w:tabs>
          <w:tab w:val="num" w:pos="0"/>
        </w:tabs>
        <w:ind w:left="720" w:hanging="720"/>
      </w:pPr>
      <w:rPr>
        <w:rFonts w:hint="default"/>
        <w:b/>
        <w:sz w:val="24"/>
        <w:szCs w:val="24"/>
      </w:rPr>
    </w:lvl>
    <w:lvl w:ilvl="3">
      <w:start w:val="1"/>
      <w:numFmt w:val="decimal"/>
      <w:lvlText w:val="%1.%2.%3.%4."/>
      <w:lvlJc w:val="left"/>
      <w:pPr>
        <w:tabs>
          <w:tab w:val="num" w:pos="0"/>
        </w:tabs>
        <w:ind w:left="1080" w:hanging="1080"/>
      </w:pPr>
      <w:rPr>
        <w:rFonts w:hint="default"/>
        <w:b/>
        <w:sz w:val="24"/>
        <w:szCs w:val="24"/>
      </w:rPr>
    </w:lvl>
    <w:lvl w:ilvl="4">
      <w:start w:val="1"/>
      <w:numFmt w:val="decimal"/>
      <w:lvlText w:val="%1.%2.%3.%4.%5."/>
      <w:lvlJc w:val="left"/>
      <w:pPr>
        <w:tabs>
          <w:tab w:val="num" w:pos="0"/>
        </w:tabs>
        <w:ind w:left="1080" w:hanging="1080"/>
      </w:pPr>
      <w:rPr>
        <w:rFonts w:hint="default"/>
        <w:b/>
        <w:sz w:val="24"/>
        <w:szCs w:val="24"/>
      </w:rPr>
    </w:lvl>
    <w:lvl w:ilvl="5">
      <w:start w:val="1"/>
      <w:numFmt w:val="decimal"/>
      <w:lvlText w:val="%1.%2.%3.%4.%5.%6."/>
      <w:lvlJc w:val="left"/>
      <w:pPr>
        <w:tabs>
          <w:tab w:val="num" w:pos="0"/>
        </w:tabs>
        <w:ind w:left="1440" w:hanging="1440"/>
      </w:pPr>
      <w:rPr>
        <w:rFonts w:hint="default"/>
        <w:b/>
        <w:sz w:val="24"/>
        <w:szCs w:val="24"/>
      </w:rPr>
    </w:lvl>
    <w:lvl w:ilvl="6">
      <w:start w:val="1"/>
      <w:numFmt w:val="decimal"/>
      <w:lvlText w:val="%1.%2.%3.%4.%5.%6.%7."/>
      <w:lvlJc w:val="left"/>
      <w:pPr>
        <w:tabs>
          <w:tab w:val="num" w:pos="0"/>
        </w:tabs>
        <w:ind w:left="1440" w:hanging="1440"/>
      </w:pPr>
      <w:rPr>
        <w:rFonts w:hint="default"/>
        <w:b/>
        <w:sz w:val="24"/>
        <w:szCs w:val="24"/>
      </w:rPr>
    </w:lvl>
    <w:lvl w:ilvl="7">
      <w:start w:val="1"/>
      <w:numFmt w:val="decimal"/>
      <w:lvlText w:val="%1.%2.%3.%4.%5.%6.%7.%8."/>
      <w:lvlJc w:val="left"/>
      <w:pPr>
        <w:tabs>
          <w:tab w:val="num" w:pos="0"/>
        </w:tabs>
        <w:ind w:left="1800" w:hanging="1800"/>
      </w:pPr>
      <w:rPr>
        <w:rFonts w:hint="default"/>
        <w:b/>
        <w:sz w:val="24"/>
        <w:szCs w:val="24"/>
      </w:rPr>
    </w:lvl>
    <w:lvl w:ilvl="8">
      <w:start w:val="1"/>
      <w:numFmt w:val="decimal"/>
      <w:lvlText w:val="%1.%2.%3.%4.%5.%6.%7.%8.%9."/>
      <w:lvlJc w:val="left"/>
      <w:pPr>
        <w:tabs>
          <w:tab w:val="num" w:pos="0"/>
        </w:tabs>
        <w:ind w:left="1800" w:hanging="1800"/>
      </w:pPr>
      <w:rPr>
        <w:rFonts w:hint="default"/>
        <w:b/>
        <w:sz w:val="24"/>
        <w:szCs w:val="24"/>
      </w:rPr>
    </w:lvl>
  </w:abstractNum>
  <w:abstractNum w:abstractNumId="14" w15:restartNumberingAfterBreak="0">
    <w:nsid w:val="0000000F"/>
    <w:multiLevelType w:val="multilevel"/>
    <w:tmpl w:val="0000000F"/>
    <w:name w:val="WW8Num15"/>
    <w:lvl w:ilvl="0">
      <w:start w:val="17"/>
      <w:numFmt w:val="decimal"/>
      <w:lvlText w:val="%1."/>
      <w:lvlJc w:val="left"/>
      <w:pPr>
        <w:tabs>
          <w:tab w:val="num" w:pos="0"/>
        </w:tabs>
        <w:ind w:left="540" w:hanging="540"/>
      </w:pPr>
      <w:rPr>
        <w:rFonts w:hint="default"/>
        <w:sz w:val="24"/>
        <w:szCs w:val="24"/>
      </w:rPr>
    </w:lvl>
    <w:lvl w:ilvl="1">
      <w:start w:val="1"/>
      <w:numFmt w:val="decimal"/>
      <w:lvlText w:val="%1.%2."/>
      <w:lvlJc w:val="left"/>
      <w:pPr>
        <w:tabs>
          <w:tab w:val="num" w:pos="0"/>
        </w:tabs>
        <w:ind w:left="720" w:hanging="720"/>
      </w:pPr>
      <w:rPr>
        <w:rFonts w:hint="default"/>
        <w:sz w:val="24"/>
        <w:szCs w:val="24"/>
      </w:rPr>
    </w:lvl>
    <w:lvl w:ilvl="2">
      <w:start w:val="1"/>
      <w:numFmt w:val="decimal"/>
      <w:lvlText w:val="%1.%2.%3."/>
      <w:lvlJc w:val="left"/>
      <w:pPr>
        <w:tabs>
          <w:tab w:val="num" w:pos="0"/>
        </w:tabs>
        <w:ind w:left="720" w:hanging="720"/>
      </w:pPr>
      <w:rPr>
        <w:rFonts w:hint="default"/>
        <w:sz w:val="24"/>
        <w:szCs w:val="24"/>
      </w:rPr>
    </w:lvl>
    <w:lvl w:ilvl="3">
      <w:start w:val="1"/>
      <w:numFmt w:val="decimal"/>
      <w:lvlText w:val="%1.%2.%3.%4."/>
      <w:lvlJc w:val="left"/>
      <w:pPr>
        <w:tabs>
          <w:tab w:val="num" w:pos="0"/>
        </w:tabs>
        <w:ind w:left="1080" w:hanging="1080"/>
      </w:pPr>
      <w:rPr>
        <w:rFonts w:hint="default"/>
        <w:sz w:val="24"/>
        <w:szCs w:val="24"/>
      </w:rPr>
    </w:lvl>
    <w:lvl w:ilvl="4">
      <w:start w:val="1"/>
      <w:numFmt w:val="decimal"/>
      <w:lvlText w:val="%1.%2.%3.%4.%5."/>
      <w:lvlJc w:val="left"/>
      <w:pPr>
        <w:tabs>
          <w:tab w:val="num" w:pos="0"/>
        </w:tabs>
        <w:ind w:left="1080" w:hanging="1080"/>
      </w:pPr>
      <w:rPr>
        <w:rFonts w:hint="default"/>
        <w:sz w:val="24"/>
        <w:szCs w:val="24"/>
      </w:rPr>
    </w:lvl>
    <w:lvl w:ilvl="5">
      <w:start w:val="1"/>
      <w:numFmt w:val="decimal"/>
      <w:lvlText w:val="%1.%2.%3.%4.%5.%6."/>
      <w:lvlJc w:val="left"/>
      <w:pPr>
        <w:tabs>
          <w:tab w:val="num" w:pos="0"/>
        </w:tabs>
        <w:ind w:left="1440" w:hanging="1440"/>
      </w:pPr>
      <w:rPr>
        <w:rFonts w:hint="default"/>
        <w:sz w:val="24"/>
        <w:szCs w:val="24"/>
      </w:rPr>
    </w:lvl>
    <w:lvl w:ilvl="6">
      <w:start w:val="1"/>
      <w:numFmt w:val="decimal"/>
      <w:lvlText w:val="%1.%2.%3.%4.%5.%6.%7."/>
      <w:lvlJc w:val="left"/>
      <w:pPr>
        <w:tabs>
          <w:tab w:val="num" w:pos="0"/>
        </w:tabs>
        <w:ind w:left="1440" w:hanging="1440"/>
      </w:pPr>
      <w:rPr>
        <w:rFonts w:hint="default"/>
        <w:sz w:val="24"/>
        <w:szCs w:val="24"/>
      </w:rPr>
    </w:lvl>
    <w:lvl w:ilvl="7">
      <w:start w:val="1"/>
      <w:numFmt w:val="decimal"/>
      <w:lvlText w:val="%1.%2.%3.%4.%5.%6.%7.%8."/>
      <w:lvlJc w:val="left"/>
      <w:pPr>
        <w:tabs>
          <w:tab w:val="num" w:pos="0"/>
        </w:tabs>
        <w:ind w:left="1800" w:hanging="1800"/>
      </w:pPr>
      <w:rPr>
        <w:rFonts w:hint="default"/>
        <w:sz w:val="24"/>
        <w:szCs w:val="24"/>
      </w:rPr>
    </w:lvl>
    <w:lvl w:ilvl="8">
      <w:start w:val="1"/>
      <w:numFmt w:val="decimal"/>
      <w:lvlText w:val="%1.%2.%3.%4.%5.%6.%7.%8.%9."/>
      <w:lvlJc w:val="left"/>
      <w:pPr>
        <w:tabs>
          <w:tab w:val="num" w:pos="0"/>
        </w:tabs>
        <w:ind w:left="1800" w:hanging="1800"/>
      </w:pPr>
      <w:rPr>
        <w:rFonts w:hint="default"/>
        <w:sz w:val="24"/>
        <w:szCs w:val="24"/>
      </w:rPr>
    </w:lvl>
  </w:abstractNum>
  <w:abstractNum w:abstractNumId="15" w15:restartNumberingAfterBreak="0">
    <w:nsid w:val="00000010"/>
    <w:multiLevelType w:val="multilevel"/>
    <w:tmpl w:val="00000010"/>
    <w:name w:val="WW8Num16"/>
    <w:lvl w:ilvl="0">
      <w:start w:val="18"/>
      <w:numFmt w:val="decimal"/>
      <w:lvlText w:val="%1."/>
      <w:lvlJc w:val="left"/>
      <w:pPr>
        <w:tabs>
          <w:tab w:val="num" w:pos="0"/>
        </w:tabs>
        <w:ind w:left="540" w:hanging="540"/>
      </w:pPr>
      <w:rPr>
        <w:rFonts w:hint="default"/>
        <w:sz w:val="24"/>
        <w:szCs w:val="24"/>
      </w:rPr>
    </w:lvl>
    <w:lvl w:ilvl="1">
      <w:start w:val="1"/>
      <w:numFmt w:val="decimal"/>
      <w:lvlText w:val="%1.%2."/>
      <w:lvlJc w:val="left"/>
      <w:pPr>
        <w:tabs>
          <w:tab w:val="num" w:pos="0"/>
        </w:tabs>
        <w:ind w:left="720" w:hanging="720"/>
      </w:pPr>
      <w:rPr>
        <w:rFonts w:hint="default"/>
        <w:sz w:val="24"/>
        <w:szCs w:val="24"/>
      </w:rPr>
    </w:lvl>
    <w:lvl w:ilvl="2">
      <w:start w:val="1"/>
      <w:numFmt w:val="decimal"/>
      <w:lvlText w:val="%1.%2.%3."/>
      <w:lvlJc w:val="left"/>
      <w:pPr>
        <w:tabs>
          <w:tab w:val="num" w:pos="0"/>
        </w:tabs>
        <w:ind w:left="720" w:hanging="720"/>
      </w:pPr>
      <w:rPr>
        <w:rFonts w:hint="default"/>
        <w:sz w:val="24"/>
        <w:szCs w:val="24"/>
      </w:rPr>
    </w:lvl>
    <w:lvl w:ilvl="3">
      <w:start w:val="1"/>
      <w:numFmt w:val="decimal"/>
      <w:lvlText w:val="%1.%2.%3.%4."/>
      <w:lvlJc w:val="left"/>
      <w:pPr>
        <w:tabs>
          <w:tab w:val="num" w:pos="0"/>
        </w:tabs>
        <w:ind w:left="1080" w:hanging="1080"/>
      </w:pPr>
      <w:rPr>
        <w:rFonts w:hint="default"/>
        <w:sz w:val="24"/>
        <w:szCs w:val="24"/>
      </w:rPr>
    </w:lvl>
    <w:lvl w:ilvl="4">
      <w:start w:val="1"/>
      <w:numFmt w:val="decimal"/>
      <w:lvlText w:val="%1.%2.%3.%4.%5."/>
      <w:lvlJc w:val="left"/>
      <w:pPr>
        <w:tabs>
          <w:tab w:val="num" w:pos="0"/>
        </w:tabs>
        <w:ind w:left="1080" w:hanging="1080"/>
      </w:pPr>
      <w:rPr>
        <w:rFonts w:hint="default"/>
        <w:sz w:val="24"/>
        <w:szCs w:val="24"/>
      </w:rPr>
    </w:lvl>
    <w:lvl w:ilvl="5">
      <w:start w:val="1"/>
      <w:numFmt w:val="decimal"/>
      <w:lvlText w:val="%1.%2.%3.%4.%5.%6."/>
      <w:lvlJc w:val="left"/>
      <w:pPr>
        <w:tabs>
          <w:tab w:val="num" w:pos="0"/>
        </w:tabs>
        <w:ind w:left="1440" w:hanging="1440"/>
      </w:pPr>
      <w:rPr>
        <w:rFonts w:hint="default"/>
        <w:sz w:val="24"/>
        <w:szCs w:val="24"/>
      </w:rPr>
    </w:lvl>
    <w:lvl w:ilvl="6">
      <w:start w:val="1"/>
      <w:numFmt w:val="decimal"/>
      <w:lvlText w:val="%1.%2.%3.%4.%5.%6.%7."/>
      <w:lvlJc w:val="left"/>
      <w:pPr>
        <w:tabs>
          <w:tab w:val="num" w:pos="0"/>
        </w:tabs>
        <w:ind w:left="1440" w:hanging="1440"/>
      </w:pPr>
      <w:rPr>
        <w:rFonts w:hint="default"/>
        <w:sz w:val="24"/>
        <w:szCs w:val="24"/>
      </w:rPr>
    </w:lvl>
    <w:lvl w:ilvl="7">
      <w:start w:val="1"/>
      <w:numFmt w:val="decimal"/>
      <w:lvlText w:val="%1.%2.%3.%4.%5.%6.%7.%8."/>
      <w:lvlJc w:val="left"/>
      <w:pPr>
        <w:tabs>
          <w:tab w:val="num" w:pos="0"/>
        </w:tabs>
        <w:ind w:left="1800" w:hanging="1800"/>
      </w:pPr>
      <w:rPr>
        <w:rFonts w:hint="default"/>
        <w:sz w:val="24"/>
        <w:szCs w:val="24"/>
      </w:rPr>
    </w:lvl>
    <w:lvl w:ilvl="8">
      <w:start w:val="1"/>
      <w:numFmt w:val="decimal"/>
      <w:lvlText w:val="%1.%2.%3.%4.%5.%6.%7.%8.%9."/>
      <w:lvlJc w:val="left"/>
      <w:pPr>
        <w:tabs>
          <w:tab w:val="num" w:pos="0"/>
        </w:tabs>
        <w:ind w:left="1800" w:hanging="1800"/>
      </w:pPr>
      <w:rPr>
        <w:rFonts w:hint="default"/>
        <w:sz w:val="24"/>
        <w:szCs w:val="24"/>
      </w:rPr>
    </w:lvl>
  </w:abstractNum>
  <w:abstractNum w:abstractNumId="16" w15:restartNumberingAfterBreak="0">
    <w:nsid w:val="00000011"/>
    <w:multiLevelType w:val="multilevel"/>
    <w:tmpl w:val="00000011"/>
    <w:name w:val="WW8Num17"/>
    <w:lvl w:ilvl="0">
      <w:start w:val="20"/>
      <w:numFmt w:val="decimal"/>
      <w:lvlText w:val="%1."/>
      <w:lvlJc w:val="left"/>
      <w:pPr>
        <w:tabs>
          <w:tab w:val="num" w:pos="0"/>
        </w:tabs>
        <w:ind w:left="540" w:hanging="540"/>
      </w:pPr>
      <w:rPr>
        <w:rFonts w:ascii="Times New Roman" w:hAnsi="Times New Roman" w:cs="Times New Roman" w:hint="default"/>
        <w:b/>
        <w:sz w:val="24"/>
        <w:szCs w:val="24"/>
      </w:rPr>
    </w:lvl>
    <w:lvl w:ilvl="1">
      <w:start w:val="1"/>
      <w:numFmt w:val="decimal"/>
      <w:lvlText w:val="%1.%2."/>
      <w:lvlJc w:val="left"/>
      <w:pPr>
        <w:tabs>
          <w:tab w:val="num" w:pos="0"/>
        </w:tabs>
        <w:ind w:left="720" w:hanging="720"/>
      </w:pPr>
      <w:rPr>
        <w:rFonts w:ascii="Times New Roman" w:hAnsi="Times New Roman" w:cs="Times New Roman" w:hint="default"/>
        <w:b/>
        <w:sz w:val="24"/>
        <w:szCs w:val="24"/>
      </w:rPr>
    </w:lvl>
    <w:lvl w:ilvl="2">
      <w:start w:val="1"/>
      <w:numFmt w:val="decimal"/>
      <w:lvlText w:val="%1.%2.%3."/>
      <w:lvlJc w:val="left"/>
      <w:pPr>
        <w:tabs>
          <w:tab w:val="num" w:pos="0"/>
        </w:tabs>
        <w:ind w:left="720" w:hanging="720"/>
      </w:pPr>
      <w:rPr>
        <w:rFonts w:ascii="Times New Roman" w:hAnsi="Times New Roman" w:cs="Times New Roman" w:hint="default"/>
        <w:b/>
        <w:sz w:val="24"/>
        <w:szCs w:val="24"/>
      </w:rPr>
    </w:lvl>
    <w:lvl w:ilvl="3">
      <w:start w:val="1"/>
      <w:numFmt w:val="decimal"/>
      <w:lvlText w:val="%1.%2.%3.%4."/>
      <w:lvlJc w:val="left"/>
      <w:pPr>
        <w:tabs>
          <w:tab w:val="num" w:pos="0"/>
        </w:tabs>
        <w:ind w:left="1080" w:hanging="1080"/>
      </w:pPr>
      <w:rPr>
        <w:rFonts w:ascii="Times New Roman" w:hAnsi="Times New Roman" w:cs="Times New Roman" w:hint="default"/>
        <w:b/>
        <w:sz w:val="24"/>
        <w:szCs w:val="24"/>
      </w:rPr>
    </w:lvl>
    <w:lvl w:ilvl="4">
      <w:start w:val="1"/>
      <w:numFmt w:val="decimal"/>
      <w:lvlText w:val="%1.%2.%3.%4.%5."/>
      <w:lvlJc w:val="left"/>
      <w:pPr>
        <w:tabs>
          <w:tab w:val="num" w:pos="0"/>
        </w:tabs>
        <w:ind w:left="1080" w:hanging="1080"/>
      </w:pPr>
      <w:rPr>
        <w:rFonts w:ascii="Times New Roman" w:hAnsi="Times New Roman" w:cs="Times New Roman" w:hint="default"/>
        <w:b/>
        <w:sz w:val="24"/>
        <w:szCs w:val="24"/>
      </w:rPr>
    </w:lvl>
    <w:lvl w:ilvl="5">
      <w:start w:val="1"/>
      <w:numFmt w:val="decimal"/>
      <w:lvlText w:val="%1.%2.%3.%4.%5.%6."/>
      <w:lvlJc w:val="left"/>
      <w:pPr>
        <w:tabs>
          <w:tab w:val="num" w:pos="0"/>
        </w:tabs>
        <w:ind w:left="1440" w:hanging="1440"/>
      </w:pPr>
      <w:rPr>
        <w:rFonts w:ascii="Times New Roman" w:hAnsi="Times New Roman" w:cs="Times New Roman" w:hint="default"/>
        <w:b/>
        <w:sz w:val="24"/>
        <w:szCs w:val="24"/>
      </w:rPr>
    </w:lvl>
    <w:lvl w:ilvl="6">
      <w:start w:val="1"/>
      <w:numFmt w:val="decimal"/>
      <w:lvlText w:val="%1.%2.%3.%4.%5.%6.%7."/>
      <w:lvlJc w:val="left"/>
      <w:pPr>
        <w:tabs>
          <w:tab w:val="num" w:pos="0"/>
        </w:tabs>
        <w:ind w:left="1440" w:hanging="1440"/>
      </w:pPr>
      <w:rPr>
        <w:rFonts w:ascii="Times New Roman" w:hAnsi="Times New Roman" w:cs="Times New Roman" w:hint="default"/>
        <w:b/>
        <w:sz w:val="24"/>
        <w:szCs w:val="24"/>
      </w:rPr>
    </w:lvl>
    <w:lvl w:ilvl="7">
      <w:start w:val="1"/>
      <w:numFmt w:val="decimal"/>
      <w:lvlText w:val="%1.%2.%3.%4.%5.%6.%7.%8."/>
      <w:lvlJc w:val="left"/>
      <w:pPr>
        <w:tabs>
          <w:tab w:val="num" w:pos="0"/>
        </w:tabs>
        <w:ind w:left="1800" w:hanging="1800"/>
      </w:pPr>
      <w:rPr>
        <w:rFonts w:ascii="Times New Roman" w:hAnsi="Times New Roman" w:cs="Times New Roman" w:hint="default"/>
        <w:b/>
        <w:sz w:val="24"/>
        <w:szCs w:val="24"/>
      </w:rPr>
    </w:lvl>
    <w:lvl w:ilvl="8">
      <w:start w:val="1"/>
      <w:numFmt w:val="decimal"/>
      <w:lvlText w:val="%1.%2.%3.%4.%5.%6.%7.%8.%9."/>
      <w:lvlJc w:val="left"/>
      <w:pPr>
        <w:tabs>
          <w:tab w:val="num" w:pos="0"/>
        </w:tabs>
        <w:ind w:left="1800" w:hanging="1800"/>
      </w:pPr>
      <w:rPr>
        <w:rFonts w:ascii="Times New Roman" w:hAnsi="Times New Roman" w:cs="Times New Roman" w:hint="default"/>
        <w:b/>
        <w:sz w:val="24"/>
        <w:szCs w:val="24"/>
      </w:rPr>
    </w:lvl>
  </w:abstractNum>
  <w:abstractNum w:abstractNumId="17" w15:restartNumberingAfterBreak="0">
    <w:nsid w:val="00000012"/>
    <w:multiLevelType w:val="multilevel"/>
    <w:tmpl w:val="CE124448"/>
    <w:name w:val="WW8Num18"/>
    <w:lvl w:ilvl="0">
      <w:start w:val="11"/>
      <w:numFmt w:val="decimal"/>
      <w:lvlText w:val="%1."/>
      <w:lvlJc w:val="left"/>
      <w:pPr>
        <w:tabs>
          <w:tab w:val="num" w:pos="0"/>
        </w:tabs>
        <w:ind w:left="540" w:hanging="540"/>
      </w:pPr>
      <w:rPr>
        <w:rFonts w:ascii="Times New Roman" w:hAnsi="Times New Roman" w:cs="Times New Roman" w:hint="default"/>
        <w:b/>
        <w:sz w:val="24"/>
        <w:szCs w:val="24"/>
      </w:rPr>
    </w:lvl>
    <w:lvl w:ilvl="1">
      <w:start w:val="2"/>
      <w:numFmt w:val="decimal"/>
      <w:lvlText w:val="%1.%2."/>
      <w:lvlJc w:val="left"/>
      <w:pPr>
        <w:tabs>
          <w:tab w:val="num" w:pos="0"/>
        </w:tabs>
        <w:ind w:left="720" w:hanging="720"/>
      </w:pPr>
      <w:rPr>
        <w:rFonts w:ascii="Times New Roman" w:hAnsi="Times New Roman" w:cs="Times New Roman" w:hint="default"/>
        <w:b/>
        <w:color w:val="auto"/>
        <w:sz w:val="24"/>
        <w:szCs w:val="24"/>
      </w:rPr>
    </w:lvl>
    <w:lvl w:ilvl="2">
      <w:start w:val="1"/>
      <w:numFmt w:val="decimal"/>
      <w:lvlText w:val="%1.%2.%3."/>
      <w:lvlJc w:val="left"/>
      <w:pPr>
        <w:tabs>
          <w:tab w:val="num" w:pos="0"/>
        </w:tabs>
        <w:ind w:left="720" w:hanging="720"/>
      </w:pPr>
      <w:rPr>
        <w:rFonts w:ascii="Times New Roman" w:hAnsi="Times New Roman" w:cs="Times New Roman" w:hint="default"/>
        <w:b/>
        <w:sz w:val="24"/>
        <w:szCs w:val="24"/>
      </w:rPr>
    </w:lvl>
    <w:lvl w:ilvl="3">
      <w:start w:val="1"/>
      <w:numFmt w:val="decimal"/>
      <w:lvlText w:val="%1.%2.%3.%4."/>
      <w:lvlJc w:val="left"/>
      <w:pPr>
        <w:tabs>
          <w:tab w:val="num" w:pos="0"/>
        </w:tabs>
        <w:ind w:left="1080" w:hanging="1080"/>
      </w:pPr>
      <w:rPr>
        <w:rFonts w:ascii="Times New Roman" w:hAnsi="Times New Roman" w:cs="Times New Roman" w:hint="default"/>
        <w:b/>
        <w:sz w:val="24"/>
        <w:szCs w:val="24"/>
      </w:rPr>
    </w:lvl>
    <w:lvl w:ilvl="4">
      <w:start w:val="1"/>
      <w:numFmt w:val="decimal"/>
      <w:lvlText w:val="%1.%2.%3.%4.%5."/>
      <w:lvlJc w:val="left"/>
      <w:pPr>
        <w:tabs>
          <w:tab w:val="num" w:pos="0"/>
        </w:tabs>
        <w:ind w:left="1080" w:hanging="1080"/>
      </w:pPr>
      <w:rPr>
        <w:rFonts w:ascii="Times New Roman" w:hAnsi="Times New Roman" w:cs="Times New Roman" w:hint="default"/>
        <w:b/>
        <w:sz w:val="24"/>
        <w:szCs w:val="24"/>
      </w:rPr>
    </w:lvl>
    <w:lvl w:ilvl="5">
      <w:start w:val="1"/>
      <w:numFmt w:val="decimal"/>
      <w:lvlText w:val="%1.%2.%3.%4.%5.%6."/>
      <w:lvlJc w:val="left"/>
      <w:pPr>
        <w:tabs>
          <w:tab w:val="num" w:pos="0"/>
        </w:tabs>
        <w:ind w:left="1440" w:hanging="1440"/>
      </w:pPr>
      <w:rPr>
        <w:rFonts w:ascii="Times New Roman" w:hAnsi="Times New Roman" w:cs="Times New Roman" w:hint="default"/>
        <w:b/>
        <w:sz w:val="24"/>
        <w:szCs w:val="24"/>
      </w:rPr>
    </w:lvl>
    <w:lvl w:ilvl="6">
      <w:start w:val="1"/>
      <w:numFmt w:val="decimal"/>
      <w:lvlText w:val="%1.%2.%3.%4.%5.%6.%7."/>
      <w:lvlJc w:val="left"/>
      <w:pPr>
        <w:tabs>
          <w:tab w:val="num" w:pos="0"/>
        </w:tabs>
        <w:ind w:left="1440" w:hanging="1440"/>
      </w:pPr>
      <w:rPr>
        <w:rFonts w:ascii="Times New Roman" w:hAnsi="Times New Roman" w:cs="Times New Roman" w:hint="default"/>
        <w:b/>
        <w:sz w:val="24"/>
        <w:szCs w:val="24"/>
      </w:rPr>
    </w:lvl>
    <w:lvl w:ilvl="7">
      <w:start w:val="1"/>
      <w:numFmt w:val="decimal"/>
      <w:lvlText w:val="%1.%2.%3.%4.%5.%6.%7.%8."/>
      <w:lvlJc w:val="left"/>
      <w:pPr>
        <w:tabs>
          <w:tab w:val="num" w:pos="0"/>
        </w:tabs>
        <w:ind w:left="1800" w:hanging="1800"/>
      </w:pPr>
      <w:rPr>
        <w:rFonts w:ascii="Times New Roman" w:hAnsi="Times New Roman" w:cs="Times New Roman" w:hint="default"/>
        <w:b/>
        <w:sz w:val="24"/>
        <w:szCs w:val="24"/>
      </w:rPr>
    </w:lvl>
    <w:lvl w:ilvl="8">
      <w:start w:val="1"/>
      <w:numFmt w:val="decimal"/>
      <w:lvlText w:val="%1.%2.%3.%4.%5.%6.%7.%8.%9."/>
      <w:lvlJc w:val="left"/>
      <w:pPr>
        <w:tabs>
          <w:tab w:val="num" w:pos="0"/>
        </w:tabs>
        <w:ind w:left="1800" w:hanging="1800"/>
      </w:pPr>
      <w:rPr>
        <w:rFonts w:ascii="Times New Roman" w:hAnsi="Times New Roman" w:cs="Times New Roman" w:hint="default"/>
        <w:b/>
        <w:sz w:val="24"/>
        <w:szCs w:val="24"/>
      </w:rPr>
    </w:lvl>
  </w:abstractNum>
  <w:abstractNum w:abstractNumId="18" w15:restartNumberingAfterBreak="0">
    <w:nsid w:val="00346A6B"/>
    <w:multiLevelType w:val="hybridMultilevel"/>
    <w:tmpl w:val="ACA48E2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9" w15:restartNumberingAfterBreak="0">
    <w:nsid w:val="04D637FA"/>
    <w:multiLevelType w:val="hybridMultilevel"/>
    <w:tmpl w:val="527A7C8A"/>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0" w15:restartNumberingAfterBreak="0">
    <w:nsid w:val="0FE2796B"/>
    <w:multiLevelType w:val="hybridMultilevel"/>
    <w:tmpl w:val="B85ACC8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1" w15:restartNumberingAfterBreak="0">
    <w:nsid w:val="206A4A57"/>
    <w:multiLevelType w:val="hybridMultilevel"/>
    <w:tmpl w:val="6900C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2394252D"/>
    <w:multiLevelType w:val="hybridMultilevel"/>
    <w:tmpl w:val="C21A0C6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15:restartNumberingAfterBreak="0">
    <w:nsid w:val="2E1F1BA1"/>
    <w:multiLevelType w:val="hybridMultilevel"/>
    <w:tmpl w:val="544C7E2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4" w15:restartNumberingAfterBreak="0">
    <w:nsid w:val="30975EF7"/>
    <w:multiLevelType w:val="hybridMultilevel"/>
    <w:tmpl w:val="0ABE7EE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5" w15:restartNumberingAfterBreak="0">
    <w:nsid w:val="37A739A7"/>
    <w:multiLevelType w:val="singleLevel"/>
    <w:tmpl w:val="04160017"/>
    <w:lvl w:ilvl="0">
      <w:start w:val="1"/>
      <w:numFmt w:val="lowerLetter"/>
      <w:lvlText w:val="%1)"/>
      <w:lvlJc w:val="left"/>
      <w:pPr>
        <w:tabs>
          <w:tab w:val="num" w:pos="360"/>
        </w:tabs>
        <w:ind w:left="360" w:hanging="360"/>
      </w:pPr>
      <w:rPr>
        <w:rFonts w:hint="default"/>
      </w:rPr>
    </w:lvl>
  </w:abstractNum>
  <w:abstractNum w:abstractNumId="26" w15:restartNumberingAfterBreak="0">
    <w:nsid w:val="40960857"/>
    <w:multiLevelType w:val="hybridMultilevel"/>
    <w:tmpl w:val="2318AFF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7" w15:restartNumberingAfterBreak="0">
    <w:nsid w:val="4D8C41BF"/>
    <w:multiLevelType w:val="hybridMultilevel"/>
    <w:tmpl w:val="E1680E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8" w15:restartNumberingAfterBreak="0">
    <w:nsid w:val="66E769FC"/>
    <w:multiLevelType w:val="multilevel"/>
    <w:tmpl w:val="F0744384"/>
    <w:lvl w:ilvl="0">
      <w:start w:val="1"/>
      <w:numFmt w:val="decimal"/>
      <w:lvlText w:val="%1."/>
      <w:lvlJc w:val="left"/>
      <w:pPr>
        <w:ind w:left="107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031B01"/>
    <w:multiLevelType w:val="hybridMultilevel"/>
    <w:tmpl w:val="3F1C8F70"/>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0" w15:restartNumberingAfterBreak="0">
    <w:nsid w:val="7CCF599F"/>
    <w:multiLevelType w:val="hybridMultilevel"/>
    <w:tmpl w:val="E4E4AE1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1" w15:restartNumberingAfterBreak="0">
    <w:nsid w:val="7F93019A"/>
    <w:multiLevelType w:val="hybridMultilevel"/>
    <w:tmpl w:val="4168B9D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16cid:durableId="371851968">
    <w:abstractNumId w:val="0"/>
  </w:num>
  <w:num w:numId="2" w16cid:durableId="450830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1195545">
    <w:abstractNumId w:val="25"/>
    <w:lvlOverride w:ilvl="0">
      <w:startOverride w:val="1"/>
    </w:lvlOverride>
  </w:num>
  <w:num w:numId="4" w16cid:durableId="793251417">
    <w:abstractNumId w:val="1"/>
  </w:num>
  <w:num w:numId="5" w16cid:durableId="724916414">
    <w:abstractNumId w:val="2"/>
  </w:num>
  <w:num w:numId="6" w16cid:durableId="663045787">
    <w:abstractNumId w:val="3"/>
  </w:num>
  <w:num w:numId="7" w16cid:durableId="1740900567">
    <w:abstractNumId w:val="4"/>
  </w:num>
  <w:num w:numId="8" w16cid:durableId="1586960187">
    <w:abstractNumId w:val="11"/>
  </w:num>
  <w:num w:numId="9" w16cid:durableId="670716359">
    <w:abstractNumId w:val="28"/>
  </w:num>
  <w:num w:numId="10" w16cid:durableId="7975732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095672">
    <w:abstractNumId w:val="19"/>
  </w:num>
  <w:num w:numId="12" w16cid:durableId="1942225888">
    <w:abstractNumId w:val="29"/>
  </w:num>
  <w:num w:numId="13" w16cid:durableId="1270157919">
    <w:abstractNumId w:val="27"/>
  </w:num>
  <w:num w:numId="14" w16cid:durableId="1731727050">
    <w:abstractNumId w:val="22"/>
  </w:num>
  <w:num w:numId="15" w16cid:durableId="731008112">
    <w:abstractNumId w:val="18"/>
  </w:num>
  <w:num w:numId="16" w16cid:durableId="956569107">
    <w:abstractNumId w:val="31"/>
  </w:num>
  <w:num w:numId="17" w16cid:durableId="1816723640">
    <w:abstractNumId w:val="23"/>
  </w:num>
  <w:num w:numId="18" w16cid:durableId="1717197180">
    <w:abstractNumId w:val="26"/>
  </w:num>
  <w:num w:numId="19" w16cid:durableId="547030904">
    <w:abstractNumId w:val="20"/>
  </w:num>
  <w:num w:numId="20" w16cid:durableId="1122647162">
    <w:abstractNumId w:val="24"/>
  </w:num>
  <w:num w:numId="21" w16cid:durableId="1387954047">
    <w:abstractNumId w:val="30"/>
  </w:num>
  <w:num w:numId="22" w16cid:durableId="1830172539">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D7"/>
    <w:rsid w:val="000232E4"/>
    <w:rsid w:val="00024021"/>
    <w:rsid w:val="00025353"/>
    <w:rsid w:val="000353CF"/>
    <w:rsid w:val="0003634D"/>
    <w:rsid w:val="00037BFA"/>
    <w:rsid w:val="00050F2E"/>
    <w:rsid w:val="000731B5"/>
    <w:rsid w:val="0009628A"/>
    <w:rsid w:val="000A3C64"/>
    <w:rsid w:val="000A6D90"/>
    <w:rsid w:val="000D39D4"/>
    <w:rsid w:val="000D43A9"/>
    <w:rsid w:val="000E016F"/>
    <w:rsid w:val="00103BEE"/>
    <w:rsid w:val="0012441E"/>
    <w:rsid w:val="00153FBC"/>
    <w:rsid w:val="00174AE0"/>
    <w:rsid w:val="00181498"/>
    <w:rsid w:val="001A6DC2"/>
    <w:rsid w:val="001B00D0"/>
    <w:rsid w:val="001D0E22"/>
    <w:rsid w:val="002404D6"/>
    <w:rsid w:val="003022AE"/>
    <w:rsid w:val="003072E5"/>
    <w:rsid w:val="003164B8"/>
    <w:rsid w:val="003256EE"/>
    <w:rsid w:val="00341734"/>
    <w:rsid w:val="0036676A"/>
    <w:rsid w:val="00367767"/>
    <w:rsid w:val="00387422"/>
    <w:rsid w:val="003B5C12"/>
    <w:rsid w:val="003D4486"/>
    <w:rsid w:val="003E2584"/>
    <w:rsid w:val="003E7C69"/>
    <w:rsid w:val="004110CC"/>
    <w:rsid w:val="0041256B"/>
    <w:rsid w:val="00417867"/>
    <w:rsid w:val="00444606"/>
    <w:rsid w:val="0046467A"/>
    <w:rsid w:val="004668A0"/>
    <w:rsid w:val="004A4A4A"/>
    <w:rsid w:val="004F6731"/>
    <w:rsid w:val="004F7F29"/>
    <w:rsid w:val="00523A00"/>
    <w:rsid w:val="00532593"/>
    <w:rsid w:val="005431BD"/>
    <w:rsid w:val="0055376C"/>
    <w:rsid w:val="00581918"/>
    <w:rsid w:val="00596693"/>
    <w:rsid w:val="005B0C67"/>
    <w:rsid w:val="005F005B"/>
    <w:rsid w:val="00605893"/>
    <w:rsid w:val="00623576"/>
    <w:rsid w:val="00623911"/>
    <w:rsid w:val="006372FB"/>
    <w:rsid w:val="0066043D"/>
    <w:rsid w:val="00664232"/>
    <w:rsid w:val="00667ABC"/>
    <w:rsid w:val="006753D4"/>
    <w:rsid w:val="006765C0"/>
    <w:rsid w:val="00681146"/>
    <w:rsid w:val="00691E9F"/>
    <w:rsid w:val="00695F15"/>
    <w:rsid w:val="006A737E"/>
    <w:rsid w:val="006D0267"/>
    <w:rsid w:val="006E44C3"/>
    <w:rsid w:val="006E4549"/>
    <w:rsid w:val="00701474"/>
    <w:rsid w:val="007137FC"/>
    <w:rsid w:val="007408A1"/>
    <w:rsid w:val="007507AD"/>
    <w:rsid w:val="00796AAB"/>
    <w:rsid w:val="007A07E9"/>
    <w:rsid w:val="007D6BDB"/>
    <w:rsid w:val="008609C0"/>
    <w:rsid w:val="00861E96"/>
    <w:rsid w:val="0086572B"/>
    <w:rsid w:val="008C37DF"/>
    <w:rsid w:val="008F55FB"/>
    <w:rsid w:val="00915456"/>
    <w:rsid w:val="00941218"/>
    <w:rsid w:val="009430D6"/>
    <w:rsid w:val="009815D3"/>
    <w:rsid w:val="009853A2"/>
    <w:rsid w:val="009909F4"/>
    <w:rsid w:val="0099594A"/>
    <w:rsid w:val="009B5B5E"/>
    <w:rsid w:val="009D01E4"/>
    <w:rsid w:val="009D2283"/>
    <w:rsid w:val="00A33941"/>
    <w:rsid w:val="00A33CE0"/>
    <w:rsid w:val="00A40563"/>
    <w:rsid w:val="00A51315"/>
    <w:rsid w:val="00A529A7"/>
    <w:rsid w:val="00A53AE1"/>
    <w:rsid w:val="00AB15A0"/>
    <w:rsid w:val="00AC7901"/>
    <w:rsid w:val="00B36A47"/>
    <w:rsid w:val="00B50363"/>
    <w:rsid w:val="00B64C45"/>
    <w:rsid w:val="00BB419C"/>
    <w:rsid w:val="00C042EA"/>
    <w:rsid w:val="00C85ECB"/>
    <w:rsid w:val="00CE5F68"/>
    <w:rsid w:val="00D06D72"/>
    <w:rsid w:val="00D426D9"/>
    <w:rsid w:val="00D438EE"/>
    <w:rsid w:val="00D555C4"/>
    <w:rsid w:val="00D663CF"/>
    <w:rsid w:val="00DB49C8"/>
    <w:rsid w:val="00DC2DC7"/>
    <w:rsid w:val="00DD51D3"/>
    <w:rsid w:val="00E14C52"/>
    <w:rsid w:val="00E304B2"/>
    <w:rsid w:val="00E417B8"/>
    <w:rsid w:val="00E41FD7"/>
    <w:rsid w:val="00E4672C"/>
    <w:rsid w:val="00E94EFE"/>
    <w:rsid w:val="00EB3A04"/>
    <w:rsid w:val="00EB568E"/>
    <w:rsid w:val="00EC65E8"/>
    <w:rsid w:val="00ED56EC"/>
    <w:rsid w:val="00EF11A1"/>
    <w:rsid w:val="00F2072D"/>
    <w:rsid w:val="00F234EE"/>
    <w:rsid w:val="00F25DFE"/>
    <w:rsid w:val="00F30760"/>
    <w:rsid w:val="00F35C45"/>
    <w:rsid w:val="00F45BC9"/>
    <w:rsid w:val="00F63E76"/>
    <w:rsid w:val="00FA075F"/>
    <w:rsid w:val="00FB0A09"/>
    <w:rsid w:val="00FB4DA3"/>
    <w:rsid w:val="00FD1584"/>
    <w:rsid w:val="00FD5E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6B61"/>
  <w15:docId w15:val="{AD21E6D2-1200-4BFF-8AE3-84848412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7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41FD7"/>
    <w:pPr>
      <w:keepNext/>
      <w:widowControl w:val="0"/>
      <w:suppressAutoHyphens/>
      <w:autoSpaceDE w:val="0"/>
      <w:outlineLvl w:val="0"/>
    </w:pPr>
    <w:rPr>
      <w:rFonts w:ascii="Arial" w:eastAsia="Arial" w:hAnsi="Arial" w:cs="Arial"/>
      <w:b/>
      <w:bCs/>
      <w:sz w:val="22"/>
      <w:szCs w:val="22"/>
    </w:rPr>
  </w:style>
  <w:style w:type="paragraph" w:styleId="Ttulo2">
    <w:name w:val="heading 2"/>
    <w:basedOn w:val="Normal"/>
    <w:next w:val="Normal"/>
    <w:link w:val="Ttulo2Char"/>
    <w:unhideWhenUsed/>
    <w:qFormat/>
    <w:rsid w:val="00E94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F234EE"/>
    <w:pPr>
      <w:keepNext/>
      <w:widowControl w:val="0"/>
      <w:numPr>
        <w:ilvl w:val="2"/>
        <w:numId w:val="1"/>
      </w:numPr>
      <w:suppressAutoHyphens/>
      <w:outlineLvl w:val="2"/>
    </w:pPr>
    <w:rPr>
      <w:rFonts w:eastAsia="Arial Unicode MS"/>
      <w:b/>
      <w:lang w:eastAsia="ar-SA"/>
    </w:rPr>
  </w:style>
  <w:style w:type="paragraph" w:styleId="Ttulo4">
    <w:name w:val="heading 4"/>
    <w:basedOn w:val="Normal"/>
    <w:next w:val="Normal"/>
    <w:link w:val="Ttulo4Char"/>
    <w:qFormat/>
    <w:rsid w:val="00E94EFE"/>
    <w:pPr>
      <w:keepNext/>
      <w:suppressAutoHyphens/>
      <w:overflowPunct w:val="0"/>
      <w:autoSpaceDE w:val="0"/>
      <w:textAlignment w:val="baseline"/>
      <w:outlineLvl w:val="3"/>
    </w:pPr>
    <w:rPr>
      <w:rFonts w:ascii="Verdana" w:hAnsi="Verdana"/>
      <w:b/>
      <w:color w:val="000000"/>
      <w:sz w:val="20"/>
      <w:szCs w:val="20"/>
      <w:lang w:eastAsia="zh-CN"/>
    </w:rPr>
  </w:style>
  <w:style w:type="paragraph" w:styleId="Ttulo5">
    <w:name w:val="heading 5"/>
    <w:basedOn w:val="Normal"/>
    <w:next w:val="Normal"/>
    <w:link w:val="Ttulo5Char"/>
    <w:qFormat/>
    <w:rsid w:val="00E94EFE"/>
    <w:pPr>
      <w:keepNext/>
      <w:widowControl w:val="0"/>
      <w:tabs>
        <w:tab w:val="left" w:pos="1008"/>
        <w:tab w:val="left" w:pos="1757"/>
      </w:tabs>
      <w:suppressAutoHyphens/>
      <w:spacing w:before="60" w:after="60"/>
      <w:ind w:left="1008" w:right="-567" w:hanging="1008"/>
      <w:jc w:val="both"/>
      <w:outlineLvl w:val="4"/>
    </w:pPr>
    <w:rPr>
      <w:rFonts w:ascii="Arial" w:hAnsi="Arial" w:cs="Arial"/>
      <w:color w:val="000000"/>
      <w:szCs w:val="20"/>
      <w:lang w:eastAsia="zh-CN"/>
    </w:rPr>
  </w:style>
  <w:style w:type="paragraph" w:styleId="Ttulo6">
    <w:name w:val="heading 6"/>
    <w:basedOn w:val="Normal"/>
    <w:next w:val="Normal"/>
    <w:link w:val="Ttulo6Char"/>
    <w:qFormat/>
    <w:rsid w:val="00E94EFE"/>
    <w:pPr>
      <w:keepNext/>
      <w:suppressAutoHyphens/>
      <w:overflowPunct w:val="0"/>
      <w:autoSpaceDE w:val="0"/>
      <w:jc w:val="center"/>
      <w:textAlignment w:val="baseline"/>
      <w:outlineLvl w:val="5"/>
    </w:pPr>
    <w:rPr>
      <w:b/>
      <w:szCs w:val="20"/>
      <w:lang w:eastAsia="zh-CN"/>
    </w:rPr>
  </w:style>
  <w:style w:type="paragraph" w:styleId="Ttulo7">
    <w:name w:val="heading 7"/>
    <w:basedOn w:val="Normal"/>
    <w:next w:val="Normal"/>
    <w:link w:val="Ttulo7Char"/>
    <w:qFormat/>
    <w:rsid w:val="00E94EFE"/>
    <w:pPr>
      <w:numPr>
        <w:ilvl w:val="6"/>
        <w:numId w:val="8"/>
      </w:numPr>
      <w:tabs>
        <w:tab w:val="left" w:pos="1296"/>
      </w:tabs>
      <w:suppressAutoHyphens/>
      <w:spacing w:before="240" w:after="60"/>
      <w:ind w:left="1296" w:hanging="1296"/>
      <w:outlineLvl w:val="6"/>
    </w:pPr>
    <w:rPr>
      <w:szCs w:val="20"/>
      <w:lang w:eastAsia="zh-CN"/>
    </w:rPr>
  </w:style>
  <w:style w:type="paragraph" w:styleId="Ttulo8">
    <w:name w:val="heading 8"/>
    <w:basedOn w:val="Normal"/>
    <w:next w:val="Normal"/>
    <w:link w:val="Ttulo8Char"/>
    <w:qFormat/>
    <w:rsid w:val="00E94EFE"/>
    <w:pPr>
      <w:keepNext/>
      <w:suppressAutoHyphens/>
      <w:overflowPunct w:val="0"/>
      <w:autoSpaceDE w:val="0"/>
      <w:jc w:val="center"/>
      <w:textAlignment w:val="baseline"/>
      <w:outlineLvl w:val="7"/>
    </w:pPr>
    <w:rPr>
      <w:b/>
      <w:sz w:val="28"/>
      <w:szCs w:val="20"/>
      <w:lang w:eastAsia="zh-CN"/>
    </w:rPr>
  </w:style>
  <w:style w:type="paragraph" w:styleId="Ttulo9">
    <w:name w:val="heading 9"/>
    <w:basedOn w:val="Normal"/>
    <w:next w:val="Normal"/>
    <w:link w:val="Ttulo9Char"/>
    <w:qFormat/>
    <w:rsid w:val="00E94EFE"/>
    <w:pPr>
      <w:keepNext/>
      <w:tabs>
        <w:tab w:val="left" w:pos="1584"/>
      </w:tabs>
      <w:suppressAutoHyphens/>
      <w:ind w:left="1584" w:hanging="1584"/>
      <w:jc w:val="both"/>
      <w:outlineLvl w:val="8"/>
    </w:pPr>
    <w:rPr>
      <w:rFonts w:ascii="Arial" w:hAnsi="Arial" w:cs="Arial"/>
      <w:b/>
      <w:sz w:val="22"/>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1FD7"/>
    <w:rPr>
      <w:rFonts w:ascii="Arial" w:eastAsia="Arial" w:hAnsi="Arial" w:cs="Arial"/>
      <w:b/>
      <w:bCs/>
      <w:lang w:eastAsia="pt-BR"/>
    </w:rPr>
  </w:style>
  <w:style w:type="paragraph" w:styleId="Textodebalo">
    <w:name w:val="Balloon Text"/>
    <w:basedOn w:val="Normal"/>
    <w:link w:val="TextodebaloChar"/>
    <w:uiPriority w:val="99"/>
    <w:unhideWhenUsed/>
    <w:qFormat/>
    <w:rsid w:val="00E41FD7"/>
    <w:rPr>
      <w:rFonts w:ascii="Tahoma" w:hAnsi="Tahoma" w:cs="Tahoma"/>
      <w:sz w:val="16"/>
      <w:szCs w:val="16"/>
    </w:rPr>
  </w:style>
  <w:style w:type="character" w:customStyle="1" w:styleId="TextodebaloChar">
    <w:name w:val="Texto de balão Char"/>
    <w:basedOn w:val="Fontepargpadro"/>
    <w:link w:val="Textodebalo"/>
    <w:uiPriority w:val="99"/>
    <w:rsid w:val="00E41FD7"/>
    <w:rPr>
      <w:rFonts w:ascii="Tahoma" w:eastAsia="Times New Roman" w:hAnsi="Tahoma" w:cs="Tahoma"/>
      <w:sz w:val="16"/>
      <w:szCs w:val="16"/>
      <w:lang w:eastAsia="pt-BR"/>
    </w:rPr>
  </w:style>
  <w:style w:type="paragraph" w:styleId="PargrafodaLista">
    <w:name w:val="List Paragraph"/>
    <w:basedOn w:val="Normal"/>
    <w:link w:val="PargrafodaListaChar"/>
    <w:uiPriority w:val="34"/>
    <w:qFormat/>
    <w:rsid w:val="006E44C3"/>
    <w:pPr>
      <w:ind w:left="720"/>
      <w:contextualSpacing/>
    </w:pPr>
  </w:style>
  <w:style w:type="paragraph" w:styleId="Cabealho">
    <w:name w:val="header"/>
    <w:basedOn w:val="Normal"/>
    <w:link w:val="CabealhoChar"/>
    <w:unhideWhenUsed/>
    <w:rsid w:val="00E14C52"/>
    <w:pPr>
      <w:tabs>
        <w:tab w:val="center" w:pos="4252"/>
        <w:tab w:val="right" w:pos="8504"/>
      </w:tabs>
    </w:pPr>
  </w:style>
  <w:style w:type="character" w:customStyle="1" w:styleId="CabealhoChar">
    <w:name w:val="Cabeçalho Char"/>
    <w:basedOn w:val="Fontepargpadro"/>
    <w:link w:val="Cabealho"/>
    <w:rsid w:val="00E14C5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14C52"/>
    <w:pPr>
      <w:tabs>
        <w:tab w:val="center" w:pos="4252"/>
        <w:tab w:val="right" w:pos="8504"/>
      </w:tabs>
    </w:pPr>
  </w:style>
  <w:style w:type="character" w:customStyle="1" w:styleId="RodapChar">
    <w:name w:val="Rodapé Char"/>
    <w:basedOn w:val="Fontepargpadro"/>
    <w:link w:val="Rodap"/>
    <w:uiPriority w:val="99"/>
    <w:rsid w:val="00E14C52"/>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EB3A04"/>
    <w:pPr>
      <w:spacing w:line="360" w:lineRule="auto"/>
      <w:jc w:val="both"/>
    </w:pPr>
    <w:rPr>
      <w:rFonts w:ascii="Arial" w:hAnsi="Arial" w:cs="Arial"/>
      <w:sz w:val="22"/>
    </w:rPr>
  </w:style>
  <w:style w:type="character" w:customStyle="1" w:styleId="CorpodetextoChar">
    <w:name w:val="Corpo de texto Char"/>
    <w:basedOn w:val="Fontepargpadro"/>
    <w:link w:val="Corpodetexto"/>
    <w:rsid w:val="00EB3A04"/>
    <w:rPr>
      <w:rFonts w:ascii="Arial" w:eastAsia="Times New Roman" w:hAnsi="Arial" w:cs="Arial"/>
      <w:szCs w:val="24"/>
      <w:lang w:eastAsia="pt-BR"/>
    </w:rPr>
  </w:style>
  <w:style w:type="paragraph" w:styleId="Corpodetexto2">
    <w:name w:val="Body Text 2"/>
    <w:basedOn w:val="Normal"/>
    <w:link w:val="Corpodetexto2Char"/>
    <w:unhideWhenUsed/>
    <w:qFormat/>
    <w:rsid w:val="0066043D"/>
    <w:pPr>
      <w:spacing w:after="120" w:line="480" w:lineRule="auto"/>
    </w:pPr>
  </w:style>
  <w:style w:type="character" w:customStyle="1" w:styleId="Corpodetexto2Char">
    <w:name w:val="Corpo de texto 2 Char"/>
    <w:basedOn w:val="Fontepargpadro"/>
    <w:link w:val="Corpodetexto2"/>
    <w:qFormat/>
    <w:rsid w:val="0066043D"/>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66043D"/>
    <w:pPr>
      <w:spacing w:after="120"/>
      <w:ind w:left="283"/>
    </w:pPr>
  </w:style>
  <w:style w:type="character" w:customStyle="1" w:styleId="RecuodecorpodetextoChar">
    <w:name w:val="Recuo de corpo de texto Char"/>
    <w:basedOn w:val="Fontepargpadro"/>
    <w:link w:val="Recuodecorpodetexto"/>
    <w:rsid w:val="0066043D"/>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rsid w:val="00F234EE"/>
    <w:rPr>
      <w:rFonts w:ascii="Times New Roman" w:eastAsia="Arial Unicode MS" w:hAnsi="Times New Roman" w:cs="Times New Roman"/>
      <w:b/>
      <w:sz w:val="24"/>
      <w:szCs w:val="24"/>
      <w:lang w:eastAsia="ar-SA"/>
    </w:rPr>
  </w:style>
  <w:style w:type="character" w:styleId="Hyperlink">
    <w:name w:val="Hyperlink"/>
    <w:uiPriority w:val="99"/>
    <w:rsid w:val="00F234EE"/>
    <w:rPr>
      <w:color w:val="000080"/>
      <w:u w:val="single"/>
    </w:rPr>
  </w:style>
  <w:style w:type="character" w:customStyle="1" w:styleId="grsslicetext">
    <w:name w:val="grsslicetext"/>
    <w:basedOn w:val="Fontepargpadro"/>
    <w:rsid w:val="00F234EE"/>
  </w:style>
  <w:style w:type="character" w:styleId="MenoPendente">
    <w:name w:val="Unresolved Mention"/>
    <w:uiPriority w:val="99"/>
    <w:semiHidden/>
    <w:unhideWhenUsed/>
    <w:rsid w:val="00F234EE"/>
    <w:rPr>
      <w:color w:val="605E5C"/>
      <w:shd w:val="clear" w:color="auto" w:fill="E1DFDD"/>
    </w:rPr>
  </w:style>
  <w:style w:type="character" w:customStyle="1" w:styleId="Ttulo2Char">
    <w:name w:val="Título 2 Char"/>
    <w:basedOn w:val="Fontepargpadro"/>
    <w:link w:val="Ttulo2"/>
    <w:rsid w:val="00E94EFE"/>
    <w:rPr>
      <w:rFonts w:asciiTheme="majorHAnsi" w:eastAsiaTheme="majorEastAsia" w:hAnsiTheme="majorHAnsi" w:cstheme="majorBidi"/>
      <w:color w:val="365F91" w:themeColor="accent1" w:themeShade="BF"/>
      <w:sz w:val="26"/>
      <w:szCs w:val="26"/>
      <w:lang w:eastAsia="pt-BR"/>
    </w:rPr>
  </w:style>
  <w:style w:type="character" w:customStyle="1" w:styleId="Ttulo4Char">
    <w:name w:val="Título 4 Char"/>
    <w:basedOn w:val="Fontepargpadro"/>
    <w:link w:val="Ttulo4"/>
    <w:rsid w:val="00E94EFE"/>
    <w:rPr>
      <w:rFonts w:ascii="Verdana" w:eastAsia="Times New Roman" w:hAnsi="Verdana" w:cs="Times New Roman"/>
      <w:b/>
      <w:color w:val="000000"/>
      <w:sz w:val="20"/>
      <w:szCs w:val="20"/>
      <w:lang w:eastAsia="zh-CN"/>
    </w:rPr>
  </w:style>
  <w:style w:type="character" w:customStyle="1" w:styleId="Ttulo5Char">
    <w:name w:val="Título 5 Char"/>
    <w:basedOn w:val="Fontepargpadro"/>
    <w:link w:val="Ttulo5"/>
    <w:rsid w:val="00E94EFE"/>
    <w:rPr>
      <w:rFonts w:ascii="Arial" w:eastAsia="Times New Roman" w:hAnsi="Arial" w:cs="Arial"/>
      <w:color w:val="000000"/>
      <w:sz w:val="24"/>
      <w:szCs w:val="20"/>
      <w:lang w:eastAsia="zh-CN"/>
    </w:rPr>
  </w:style>
  <w:style w:type="character" w:customStyle="1" w:styleId="Ttulo6Char">
    <w:name w:val="Título 6 Char"/>
    <w:basedOn w:val="Fontepargpadro"/>
    <w:link w:val="Ttulo6"/>
    <w:rsid w:val="00E94EFE"/>
    <w:rPr>
      <w:rFonts w:ascii="Times New Roman" w:eastAsia="Times New Roman" w:hAnsi="Times New Roman" w:cs="Times New Roman"/>
      <w:b/>
      <w:sz w:val="24"/>
      <w:szCs w:val="20"/>
      <w:lang w:eastAsia="zh-CN"/>
    </w:rPr>
  </w:style>
  <w:style w:type="character" w:customStyle="1" w:styleId="Ttulo7Char">
    <w:name w:val="Título 7 Char"/>
    <w:basedOn w:val="Fontepargpadro"/>
    <w:link w:val="Ttulo7"/>
    <w:rsid w:val="00E94EFE"/>
    <w:rPr>
      <w:rFonts w:ascii="Times New Roman" w:eastAsia="Times New Roman" w:hAnsi="Times New Roman" w:cs="Times New Roman"/>
      <w:sz w:val="24"/>
      <w:szCs w:val="20"/>
      <w:lang w:eastAsia="zh-CN"/>
    </w:rPr>
  </w:style>
  <w:style w:type="character" w:customStyle="1" w:styleId="Ttulo8Char">
    <w:name w:val="Título 8 Char"/>
    <w:basedOn w:val="Fontepargpadro"/>
    <w:link w:val="Ttulo8"/>
    <w:rsid w:val="00E94EFE"/>
    <w:rPr>
      <w:rFonts w:ascii="Times New Roman" w:eastAsia="Times New Roman" w:hAnsi="Times New Roman" w:cs="Times New Roman"/>
      <w:b/>
      <w:sz w:val="28"/>
      <w:szCs w:val="20"/>
      <w:lang w:eastAsia="zh-CN"/>
    </w:rPr>
  </w:style>
  <w:style w:type="character" w:customStyle="1" w:styleId="Ttulo9Char">
    <w:name w:val="Título 9 Char"/>
    <w:basedOn w:val="Fontepargpadro"/>
    <w:link w:val="Ttulo9"/>
    <w:rsid w:val="00E94EFE"/>
    <w:rPr>
      <w:rFonts w:ascii="Arial" w:eastAsia="Times New Roman" w:hAnsi="Arial" w:cs="Arial"/>
      <w:b/>
      <w:szCs w:val="20"/>
      <w:lang w:eastAsia="zh-CN"/>
    </w:rPr>
  </w:style>
  <w:style w:type="paragraph" w:styleId="SemEspaamento">
    <w:name w:val="No Spacing"/>
    <w:uiPriority w:val="1"/>
    <w:qFormat/>
    <w:rsid w:val="00E94EFE"/>
    <w:pPr>
      <w:spacing w:after="0" w:line="240" w:lineRule="auto"/>
    </w:pPr>
    <w:rPr>
      <w:rFonts w:ascii="Verdana" w:eastAsia="Calibri" w:hAnsi="Verdana" w:cs="Times New Roman"/>
      <w:sz w:val="20"/>
    </w:rPr>
  </w:style>
  <w:style w:type="character" w:customStyle="1" w:styleId="ListLabel4">
    <w:name w:val="ListLabel 4"/>
    <w:qFormat/>
    <w:rsid w:val="00E94EFE"/>
    <w:rPr>
      <w:rFonts w:cs="Wingdings"/>
      <w:sz w:val="20"/>
    </w:rPr>
  </w:style>
  <w:style w:type="paragraph" w:styleId="CabealhodoSumrio">
    <w:name w:val="TOC Heading"/>
    <w:basedOn w:val="Ttulo1"/>
    <w:next w:val="Normal"/>
    <w:uiPriority w:val="39"/>
    <w:unhideWhenUsed/>
    <w:qFormat/>
    <w:rsid w:val="00E94EFE"/>
    <w:pPr>
      <w:keepLines/>
      <w:widowControl/>
      <w:suppressAutoHyphens w:val="0"/>
      <w:autoSpaceDE/>
      <w:spacing w:before="240" w:line="259" w:lineRule="auto"/>
      <w:outlineLvl w:val="9"/>
    </w:pPr>
    <w:rPr>
      <w:rFonts w:ascii="Cambria" w:eastAsia="Times New Roman" w:hAnsi="Cambria" w:cs="Times New Roman"/>
      <w:b w:val="0"/>
      <w:bCs w:val="0"/>
      <w:color w:val="0070C0"/>
      <w:sz w:val="32"/>
      <w:szCs w:val="32"/>
    </w:rPr>
  </w:style>
  <w:style w:type="paragraph" w:styleId="Sumrio1">
    <w:name w:val="toc 1"/>
    <w:basedOn w:val="Normal"/>
    <w:next w:val="Normal"/>
    <w:autoRedefine/>
    <w:uiPriority w:val="39"/>
    <w:unhideWhenUsed/>
    <w:rsid w:val="00E94EFE"/>
    <w:pPr>
      <w:spacing w:after="100" w:line="259" w:lineRule="auto"/>
    </w:pPr>
    <w:rPr>
      <w:rFonts w:ascii="Calibri" w:eastAsia="Calibri" w:hAnsi="Calibri"/>
      <w:sz w:val="22"/>
      <w:szCs w:val="22"/>
      <w:lang w:eastAsia="en-US"/>
    </w:rPr>
  </w:style>
  <w:style w:type="paragraph" w:styleId="Sumrio2">
    <w:name w:val="toc 2"/>
    <w:basedOn w:val="Normal"/>
    <w:next w:val="Normal"/>
    <w:autoRedefine/>
    <w:uiPriority w:val="39"/>
    <w:unhideWhenUsed/>
    <w:rsid w:val="00E94EFE"/>
    <w:pPr>
      <w:spacing w:after="100" w:line="259" w:lineRule="auto"/>
      <w:ind w:left="220"/>
    </w:pPr>
    <w:rPr>
      <w:rFonts w:ascii="Calibri" w:eastAsia="Calibri" w:hAnsi="Calibri"/>
      <w:sz w:val="22"/>
      <w:szCs w:val="22"/>
      <w:lang w:eastAsia="en-US"/>
    </w:rPr>
  </w:style>
  <w:style w:type="paragraph" w:customStyle="1" w:styleId="P30">
    <w:name w:val="P30"/>
    <w:basedOn w:val="Normal"/>
    <w:rsid w:val="00E94EFE"/>
    <w:pPr>
      <w:suppressAutoHyphens/>
      <w:overflowPunct w:val="0"/>
      <w:autoSpaceDE w:val="0"/>
      <w:jc w:val="both"/>
      <w:textAlignment w:val="baseline"/>
    </w:pPr>
    <w:rPr>
      <w:b/>
      <w:szCs w:val="20"/>
      <w:lang w:eastAsia="zh-CN"/>
    </w:rPr>
  </w:style>
  <w:style w:type="character" w:customStyle="1" w:styleId="PargrafodaListaChar">
    <w:name w:val="Parágrafo da Lista Char"/>
    <w:link w:val="PargrafodaLista"/>
    <w:uiPriority w:val="34"/>
    <w:locked/>
    <w:rsid w:val="00E94EFE"/>
    <w:rPr>
      <w:rFonts w:ascii="Times New Roman" w:eastAsia="Times New Roman" w:hAnsi="Times New Roman" w:cs="Times New Roman"/>
      <w:sz w:val="24"/>
      <w:szCs w:val="24"/>
      <w:lang w:eastAsia="pt-BR"/>
    </w:rPr>
  </w:style>
  <w:style w:type="character" w:customStyle="1" w:styleId="WW8Num1z0">
    <w:name w:val="WW8Num1z0"/>
    <w:qFormat/>
    <w:rsid w:val="00E94EFE"/>
    <w:rPr>
      <w:b/>
      <w:i w:val="0"/>
      <w:color w:val="000000"/>
      <w:sz w:val="24"/>
    </w:rPr>
  </w:style>
  <w:style w:type="character" w:customStyle="1" w:styleId="WW8Num1z1">
    <w:name w:val="WW8Num1z1"/>
    <w:rsid w:val="00E94EFE"/>
  </w:style>
  <w:style w:type="character" w:customStyle="1" w:styleId="WW8Num1z2">
    <w:name w:val="WW8Num1z2"/>
    <w:rsid w:val="00E94EFE"/>
  </w:style>
  <w:style w:type="character" w:customStyle="1" w:styleId="WW8Num1z3">
    <w:name w:val="WW8Num1z3"/>
    <w:rsid w:val="00E94EFE"/>
  </w:style>
  <w:style w:type="character" w:customStyle="1" w:styleId="WW8Num1z4">
    <w:name w:val="WW8Num1z4"/>
    <w:rsid w:val="00E94EFE"/>
  </w:style>
  <w:style w:type="character" w:customStyle="1" w:styleId="WW8Num1z5">
    <w:name w:val="WW8Num1z5"/>
    <w:rsid w:val="00E94EFE"/>
  </w:style>
  <w:style w:type="character" w:customStyle="1" w:styleId="WW8Num1z6">
    <w:name w:val="WW8Num1z6"/>
    <w:rsid w:val="00E94EFE"/>
  </w:style>
  <w:style w:type="character" w:customStyle="1" w:styleId="WW8Num1z7">
    <w:name w:val="WW8Num1z7"/>
    <w:rsid w:val="00E94EFE"/>
  </w:style>
  <w:style w:type="character" w:customStyle="1" w:styleId="WW8Num1z8">
    <w:name w:val="WW8Num1z8"/>
    <w:rsid w:val="00E94EFE"/>
  </w:style>
  <w:style w:type="character" w:customStyle="1" w:styleId="WW8Num2z0">
    <w:name w:val="WW8Num2z0"/>
    <w:qFormat/>
    <w:rsid w:val="00E94EFE"/>
  </w:style>
  <w:style w:type="character" w:customStyle="1" w:styleId="WW8Num3z0">
    <w:name w:val="WW8Num3z0"/>
    <w:qFormat/>
    <w:rsid w:val="00E94EFE"/>
  </w:style>
  <w:style w:type="character" w:customStyle="1" w:styleId="WW8Num4z0">
    <w:name w:val="WW8Num4z0"/>
    <w:qFormat/>
    <w:rsid w:val="00E94EFE"/>
  </w:style>
  <w:style w:type="character" w:customStyle="1" w:styleId="WW8Num5z0">
    <w:name w:val="WW8Num5z0"/>
    <w:qFormat/>
    <w:rsid w:val="00E94EFE"/>
    <w:rPr>
      <w:rFonts w:ascii="Symbol" w:hAnsi="Symbol" w:cs="Symbol" w:hint="default"/>
    </w:rPr>
  </w:style>
  <w:style w:type="character" w:customStyle="1" w:styleId="WW8Num6z0">
    <w:name w:val="WW8Num6z0"/>
    <w:qFormat/>
    <w:rsid w:val="00E94EFE"/>
    <w:rPr>
      <w:rFonts w:ascii="Times New Roman" w:hAnsi="Times New Roman" w:cs="Times New Roman" w:hint="default"/>
      <w:b/>
      <w:sz w:val="24"/>
      <w:szCs w:val="24"/>
    </w:rPr>
  </w:style>
  <w:style w:type="character" w:customStyle="1" w:styleId="WW8Num7z0">
    <w:name w:val="WW8Num7z0"/>
    <w:qFormat/>
    <w:rsid w:val="00E94EFE"/>
    <w:rPr>
      <w:rFonts w:hint="default"/>
      <w:b/>
      <w:sz w:val="24"/>
      <w:szCs w:val="24"/>
    </w:rPr>
  </w:style>
  <w:style w:type="character" w:customStyle="1" w:styleId="WW8Num8z0">
    <w:name w:val="WW8Num8z0"/>
    <w:qFormat/>
    <w:rsid w:val="00E94EFE"/>
    <w:rPr>
      <w:rFonts w:cs="Times New Roman" w:hint="default"/>
      <w:sz w:val="24"/>
      <w:szCs w:val="24"/>
    </w:rPr>
  </w:style>
  <w:style w:type="character" w:customStyle="1" w:styleId="WW8Num9z0">
    <w:name w:val="WW8Num9z0"/>
    <w:qFormat/>
    <w:rsid w:val="00E94EFE"/>
    <w:rPr>
      <w:rFonts w:hint="default"/>
      <w:b w:val="0"/>
    </w:rPr>
  </w:style>
  <w:style w:type="character" w:customStyle="1" w:styleId="WW8Num10z0">
    <w:name w:val="WW8Num10z0"/>
    <w:qFormat/>
    <w:rsid w:val="00E94EFE"/>
    <w:rPr>
      <w:rFonts w:ascii="Times New Roman" w:hAnsi="Times New Roman" w:cs="Times New Roman" w:hint="default"/>
      <w:b w:val="0"/>
      <w:bCs w:val="0"/>
      <w:sz w:val="24"/>
      <w:szCs w:val="24"/>
    </w:rPr>
  </w:style>
  <w:style w:type="character" w:customStyle="1" w:styleId="WW8Num11z0">
    <w:name w:val="WW8Num11z0"/>
    <w:qFormat/>
    <w:rsid w:val="00E94EFE"/>
    <w:rPr>
      <w:rFonts w:ascii="Times New Roman" w:hAnsi="Times New Roman" w:cs="Times New Roman" w:hint="default"/>
      <w:sz w:val="24"/>
      <w:szCs w:val="24"/>
    </w:rPr>
  </w:style>
  <w:style w:type="character" w:customStyle="1" w:styleId="WW8Num12z0">
    <w:name w:val="WW8Num12z0"/>
    <w:qFormat/>
    <w:rsid w:val="00E94EFE"/>
    <w:rPr>
      <w:b/>
      <w:i w:val="0"/>
      <w:color w:val="000000"/>
      <w:sz w:val="24"/>
    </w:rPr>
  </w:style>
  <w:style w:type="character" w:customStyle="1" w:styleId="WW8Num12z1">
    <w:name w:val="WW8Num12z1"/>
    <w:qFormat/>
    <w:rsid w:val="00E94EFE"/>
  </w:style>
  <w:style w:type="character" w:customStyle="1" w:styleId="WW8Num12z2">
    <w:name w:val="WW8Num12z2"/>
    <w:rsid w:val="00E94EFE"/>
  </w:style>
  <w:style w:type="character" w:customStyle="1" w:styleId="WW8Num12z3">
    <w:name w:val="WW8Num12z3"/>
    <w:rsid w:val="00E94EFE"/>
  </w:style>
  <w:style w:type="character" w:customStyle="1" w:styleId="WW8Num12z4">
    <w:name w:val="WW8Num12z4"/>
    <w:rsid w:val="00E94EFE"/>
  </w:style>
  <w:style w:type="character" w:customStyle="1" w:styleId="WW8Num12z5">
    <w:name w:val="WW8Num12z5"/>
    <w:rsid w:val="00E94EFE"/>
  </w:style>
  <w:style w:type="character" w:customStyle="1" w:styleId="WW8Num12z6">
    <w:name w:val="WW8Num12z6"/>
    <w:rsid w:val="00E94EFE"/>
  </w:style>
  <w:style w:type="character" w:customStyle="1" w:styleId="WW8Num12z7">
    <w:name w:val="WW8Num12z7"/>
    <w:rsid w:val="00E94EFE"/>
  </w:style>
  <w:style w:type="character" w:customStyle="1" w:styleId="WW8Num12z8">
    <w:name w:val="WW8Num12z8"/>
    <w:rsid w:val="00E94EFE"/>
  </w:style>
  <w:style w:type="character" w:customStyle="1" w:styleId="WW8Num13z0">
    <w:name w:val="WW8Num13z0"/>
    <w:qFormat/>
    <w:rsid w:val="00E94EFE"/>
    <w:rPr>
      <w:rFonts w:hint="default"/>
      <w:sz w:val="24"/>
      <w:szCs w:val="24"/>
    </w:rPr>
  </w:style>
  <w:style w:type="character" w:customStyle="1" w:styleId="WW8Num14z0">
    <w:name w:val="WW8Num14z0"/>
    <w:qFormat/>
    <w:rsid w:val="00E94EFE"/>
    <w:rPr>
      <w:rFonts w:hint="default"/>
      <w:b/>
      <w:sz w:val="24"/>
      <w:szCs w:val="24"/>
    </w:rPr>
  </w:style>
  <w:style w:type="character" w:customStyle="1" w:styleId="WW8Num15z0">
    <w:name w:val="WW8Num15z0"/>
    <w:qFormat/>
    <w:rsid w:val="00E94EFE"/>
    <w:rPr>
      <w:rFonts w:hint="default"/>
      <w:sz w:val="24"/>
      <w:szCs w:val="24"/>
    </w:rPr>
  </w:style>
  <w:style w:type="character" w:customStyle="1" w:styleId="WW8Num16z0">
    <w:name w:val="WW8Num16z0"/>
    <w:qFormat/>
    <w:rsid w:val="00E94EFE"/>
    <w:rPr>
      <w:rFonts w:hint="default"/>
      <w:sz w:val="24"/>
      <w:szCs w:val="24"/>
    </w:rPr>
  </w:style>
  <w:style w:type="character" w:customStyle="1" w:styleId="WW8Num17z0">
    <w:name w:val="WW8Num17z0"/>
    <w:qFormat/>
    <w:rsid w:val="00E94EFE"/>
    <w:rPr>
      <w:rFonts w:ascii="Times New Roman" w:hAnsi="Times New Roman" w:cs="Times New Roman" w:hint="default"/>
      <w:b/>
      <w:sz w:val="24"/>
      <w:szCs w:val="24"/>
    </w:rPr>
  </w:style>
  <w:style w:type="character" w:customStyle="1" w:styleId="WW8Num18z0">
    <w:name w:val="WW8Num18z0"/>
    <w:qFormat/>
    <w:rsid w:val="00E94EFE"/>
    <w:rPr>
      <w:rFonts w:ascii="Times New Roman" w:hAnsi="Times New Roman" w:cs="Times New Roman" w:hint="default"/>
      <w:b/>
      <w:sz w:val="24"/>
      <w:szCs w:val="24"/>
    </w:rPr>
  </w:style>
  <w:style w:type="character" w:customStyle="1" w:styleId="WW8Num19z0">
    <w:name w:val="WW8Num19z0"/>
    <w:qFormat/>
    <w:rsid w:val="00E94EFE"/>
    <w:rPr>
      <w:rFonts w:ascii="Symbol" w:hAnsi="Symbol" w:cs="OpenSymbol"/>
    </w:rPr>
  </w:style>
  <w:style w:type="character" w:customStyle="1" w:styleId="WW8Num19z1">
    <w:name w:val="WW8Num19z1"/>
    <w:rsid w:val="00E94EFE"/>
    <w:rPr>
      <w:rFonts w:ascii="OpenSymbol" w:hAnsi="OpenSymbol" w:cs="OpenSymbol"/>
    </w:rPr>
  </w:style>
  <w:style w:type="character" w:customStyle="1" w:styleId="WW8Num14z1">
    <w:name w:val="WW8Num14z1"/>
    <w:qFormat/>
    <w:rsid w:val="00E94EFE"/>
  </w:style>
  <w:style w:type="character" w:customStyle="1" w:styleId="WW8Num14z2">
    <w:name w:val="WW8Num14z2"/>
    <w:qFormat/>
    <w:rsid w:val="00E94EFE"/>
  </w:style>
  <w:style w:type="character" w:customStyle="1" w:styleId="WW8Num14z3">
    <w:name w:val="WW8Num14z3"/>
    <w:rsid w:val="00E94EFE"/>
  </w:style>
  <w:style w:type="character" w:customStyle="1" w:styleId="WW8Num14z4">
    <w:name w:val="WW8Num14z4"/>
    <w:rsid w:val="00E94EFE"/>
  </w:style>
  <w:style w:type="character" w:customStyle="1" w:styleId="WW8Num14z5">
    <w:name w:val="WW8Num14z5"/>
    <w:rsid w:val="00E94EFE"/>
  </w:style>
  <w:style w:type="character" w:customStyle="1" w:styleId="WW8Num14z6">
    <w:name w:val="WW8Num14z6"/>
    <w:rsid w:val="00E94EFE"/>
  </w:style>
  <w:style w:type="character" w:customStyle="1" w:styleId="WW8Num14z7">
    <w:name w:val="WW8Num14z7"/>
    <w:rsid w:val="00E94EFE"/>
  </w:style>
  <w:style w:type="character" w:customStyle="1" w:styleId="WW8Num14z8">
    <w:name w:val="WW8Num14z8"/>
    <w:rsid w:val="00E94EFE"/>
  </w:style>
  <w:style w:type="character" w:customStyle="1" w:styleId="WW8Num20z0">
    <w:name w:val="WW8Num20z0"/>
    <w:qFormat/>
    <w:rsid w:val="00E94EFE"/>
    <w:rPr>
      <w:rFonts w:hint="default"/>
      <w:b/>
      <w:sz w:val="24"/>
      <w:szCs w:val="24"/>
    </w:rPr>
  </w:style>
  <w:style w:type="character" w:customStyle="1" w:styleId="WW8Num5z1">
    <w:name w:val="WW8Num5z1"/>
    <w:qFormat/>
    <w:rsid w:val="00E94EFE"/>
  </w:style>
  <w:style w:type="character" w:customStyle="1" w:styleId="WW8Num5z2">
    <w:name w:val="WW8Num5z2"/>
    <w:qFormat/>
    <w:rsid w:val="00E94EFE"/>
  </w:style>
  <w:style w:type="character" w:customStyle="1" w:styleId="WW8Num5z3">
    <w:name w:val="WW8Num5z3"/>
    <w:rsid w:val="00E94EFE"/>
  </w:style>
  <w:style w:type="character" w:customStyle="1" w:styleId="WW8Num5z4">
    <w:name w:val="WW8Num5z4"/>
    <w:rsid w:val="00E94EFE"/>
  </w:style>
  <w:style w:type="character" w:customStyle="1" w:styleId="WW8Num5z5">
    <w:name w:val="WW8Num5z5"/>
    <w:rsid w:val="00E94EFE"/>
  </w:style>
  <w:style w:type="character" w:customStyle="1" w:styleId="WW8Num5z6">
    <w:name w:val="WW8Num5z6"/>
    <w:rsid w:val="00E94EFE"/>
  </w:style>
  <w:style w:type="character" w:customStyle="1" w:styleId="WW8Num5z7">
    <w:name w:val="WW8Num5z7"/>
    <w:rsid w:val="00E94EFE"/>
  </w:style>
  <w:style w:type="character" w:customStyle="1" w:styleId="WW8Num5z8">
    <w:name w:val="WW8Num5z8"/>
    <w:rsid w:val="00E94EFE"/>
  </w:style>
  <w:style w:type="character" w:customStyle="1" w:styleId="WW8Num8z1">
    <w:name w:val="WW8Num8z1"/>
    <w:qFormat/>
    <w:rsid w:val="00E94EFE"/>
  </w:style>
  <w:style w:type="character" w:customStyle="1" w:styleId="WW8Num8z2">
    <w:name w:val="WW8Num8z2"/>
    <w:qFormat/>
    <w:rsid w:val="00E94EFE"/>
  </w:style>
  <w:style w:type="character" w:customStyle="1" w:styleId="WW8Num8z3">
    <w:name w:val="WW8Num8z3"/>
    <w:rsid w:val="00E94EFE"/>
  </w:style>
  <w:style w:type="character" w:customStyle="1" w:styleId="WW8Num8z4">
    <w:name w:val="WW8Num8z4"/>
    <w:rsid w:val="00E94EFE"/>
  </w:style>
  <w:style w:type="character" w:customStyle="1" w:styleId="WW8Num8z5">
    <w:name w:val="WW8Num8z5"/>
    <w:rsid w:val="00E94EFE"/>
  </w:style>
  <w:style w:type="character" w:customStyle="1" w:styleId="WW8Num8z6">
    <w:name w:val="WW8Num8z6"/>
    <w:rsid w:val="00E94EFE"/>
  </w:style>
  <w:style w:type="character" w:customStyle="1" w:styleId="WW8Num8z7">
    <w:name w:val="WW8Num8z7"/>
    <w:rsid w:val="00E94EFE"/>
  </w:style>
  <w:style w:type="character" w:customStyle="1" w:styleId="WW8Num8z8">
    <w:name w:val="WW8Num8z8"/>
    <w:rsid w:val="00E94EFE"/>
  </w:style>
  <w:style w:type="character" w:customStyle="1" w:styleId="WW8Num11z1">
    <w:name w:val="WW8Num11z1"/>
    <w:rsid w:val="00E94EFE"/>
  </w:style>
  <w:style w:type="character" w:customStyle="1" w:styleId="WW8Num11z2">
    <w:name w:val="WW8Num11z2"/>
    <w:rsid w:val="00E94EFE"/>
  </w:style>
  <w:style w:type="character" w:customStyle="1" w:styleId="WW8Num11z3">
    <w:name w:val="WW8Num11z3"/>
    <w:rsid w:val="00E94EFE"/>
  </w:style>
  <w:style w:type="character" w:customStyle="1" w:styleId="WW8Num11z4">
    <w:name w:val="WW8Num11z4"/>
    <w:rsid w:val="00E94EFE"/>
  </w:style>
  <w:style w:type="character" w:customStyle="1" w:styleId="WW8Num11z5">
    <w:name w:val="WW8Num11z5"/>
    <w:rsid w:val="00E94EFE"/>
  </w:style>
  <w:style w:type="character" w:customStyle="1" w:styleId="WW8Num11z6">
    <w:name w:val="WW8Num11z6"/>
    <w:rsid w:val="00E94EFE"/>
  </w:style>
  <w:style w:type="character" w:customStyle="1" w:styleId="WW8Num11z7">
    <w:name w:val="WW8Num11z7"/>
    <w:rsid w:val="00E94EFE"/>
  </w:style>
  <w:style w:type="character" w:customStyle="1" w:styleId="WW8Num11z8">
    <w:name w:val="WW8Num11z8"/>
    <w:rsid w:val="00E94EFE"/>
  </w:style>
  <w:style w:type="character" w:customStyle="1" w:styleId="WW8Num21z0">
    <w:name w:val="WW8Num21z0"/>
    <w:qFormat/>
    <w:rsid w:val="00E94EFE"/>
    <w:rPr>
      <w:rFonts w:hint="default"/>
    </w:rPr>
  </w:style>
  <w:style w:type="character" w:customStyle="1" w:styleId="Fontepargpadro7">
    <w:name w:val="Fonte parág. padrão7"/>
    <w:rsid w:val="00E94EFE"/>
  </w:style>
  <w:style w:type="character" w:styleId="Nmerodepgina">
    <w:name w:val="page number"/>
    <w:basedOn w:val="Fontepargpadro7"/>
    <w:rsid w:val="00E94EFE"/>
  </w:style>
  <w:style w:type="character" w:customStyle="1" w:styleId="CharChar7">
    <w:name w:val="Char Char7"/>
    <w:rsid w:val="00E94EFE"/>
    <w:rPr>
      <w:b/>
      <w:bCs/>
      <w:sz w:val="28"/>
      <w:szCs w:val="28"/>
      <w:lang w:val="pt-BR" w:bidi="ar-SA"/>
    </w:rPr>
  </w:style>
  <w:style w:type="character" w:customStyle="1" w:styleId="H6CharChar">
    <w:name w:val="H6 Char Char"/>
    <w:rsid w:val="00E94EFE"/>
    <w:rPr>
      <w:rFonts w:ascii="Verdana" w:hAnsi="Verdana" w:cs="Arial Unicode MS"/>
      <w:b/>
      <w:lang w:val="pt-BR" w:bidi="ar-SA"/>
    </w:rPr>
  </w:style>
  <w:style w:type="character" w:customStyle="1" w:styleId="CharChar6">
    <w:name w:val="Char Char6"/>
    <w:rsid w:val="00E94EFE"/>
    <w:rPr>
      <w:sz w:val="24"/>
      <w:lang w:val="pt-BR" w:bidi="ar-SA"/>
    </w:rPr>
  </w:style>
  <w:style w:type="character" w:customStyle="1" w:styleId="CharChar5">
    <w:name w:val="Char Char5"/>
    <w:rsid w:val="00E94EFE"/>
    <w:rPr>
      <w:i/>
      <w:sz w:val="24"/>
      <w:lang w:val="pt-BR" w:bidi="ar-SA"/>
    </w:rPr>
  </w:style>
  <w:style w:type="character" w:customStyle="1" w:styleId="CharChar3">
    <w:name w:val="Char Char3"/>
    <w:rsid w:val="00E94EFE"/>
    <w:rPr>
      <w:b/>
      <w:sz w:val="26"/>
      <w:u w:val="single"/>
      <w:lang w:val="pt-BR" w:bidi="ar-SA"/>
    </w:rPr>
  </w:style>
  <w:style w:type="character" w:customStyle="1" w:styleId="CharChar2">
    <w:name w:val="Char Char2"/>
    <w:rsid w:val="00E94EFE"/>
    <w:rPr>
      <w:rFonts w:ascii="Arial" w:hAnsi="Arial" w:cs="Arial"/>
      <w:color w:val="000000"/>
      <w:lang w:val="pt-BR" w:bidi="ar-SA"/>
    </w:rPr>
  </w:style>
  <w:style w:type="character" w:customStyle="1" w:styleId="CharChar1">
    <w:name w:val="Char Char1"/>
    <w:rsid w:val="00E94EFE"/>
    <w:rPr>
      <w:rFonts w:ascii="Arial" w:hAnsi="Arial" w:cs="Arial"/>
      <w:color w:val="000000"/>
      <w:lang w:val="pt-BR" w:bidi="ar-SA"/>
    </w:rPr>
  </w:style>
  <w:style w:type="character" w:customStyle="1" w:styleId="Refdecomentrio1">
    <w:name w:val="Ref. de comentário1"/>
    <w:rsid w:val="00E94EFE"/>
    <w:rPr>
      <w:sz w:val="16"/>
      <w:szCs w:val="16"/>
    </w:rPr>
  </w:style>
  <w:style w:type="character" w:customStyle="1" w:styleId="CharChar">
    <w:name w:val="Char Char"/>
    <w:rsid w:val="00E94EFE"/>
    <w:rPr>
      <w:rFonts w:ascii="Arial" w:hAnsi="Arial" w:cs="Arial"/>
      <w:sz w:val="22"/>
      <w:lang w:val="pt-BR" w:bidi="ar-SA"/>
    </w:rPr>
  </w:style>
  <w:style w:type="character" w:customStyle="1" w:styleId="H5CharChar">
    <w:name w:val="H5 Char Char"/>
    <w:rsid w:val="00E94EFE"/>
    <w:rPr>
      <w:rFonts w:ascii="Arial" w:hAnsi="Arial" w:cs="Arial"/>
      <w:color w:val="000000"/>
      <w:sz w:val="24"/>
      <w:lang w:val="pt-BR" w:bidi="ar-SA"/>
    </w:rPr>
  </w:style>
  <w:style w:type="character" w:customStyle="1" w:styleId="CharChar4">
    <w:name w:val="Char Char4"/>
    <w:rsid w:val="00E94EFE"/>
    <w:rPr>
      <w:rFonts w:ascii="Arial" w:hAnsi="Arial" w:cs="Arial"/>
      <w:b/>
      <w:sz w:val="22"/>
      <w:lang w:val="pt-BR" w:bidi="ar-SA"/>
    </w:rPr>
  </w:style>
  <w:style w:type="character" w:customStyle="1" w:styleId="Hyperlink1">
    <w:name w:val="Hyperlink1"/>
    <w:rsid w:val="00E94EFE"/>
    <w:rPr>
      <w:color w:val="0000FF"/>
      <w:u w:val="single"/>
    </w:rPr>
  </w:style>
  <w:style w:type="character" w:customStyle="1" w:styleId="WW8Num7z1">
    <w:name w:val="WW8Num7z1"/>
    <w:rsid w:val="00E94EFE"/>
    <w:rPr>
      <w:rFonts w:ascii="Courier New" w:hAnsi="Courier New" w:cs="Courier New"/>
      <w:b/>
      <w:i w:val="0"/>
      <w:sz w:val="20"/>
      <w:szCs w:val="20"/>
    </w:rPr>
  </w:style>
  <w:style w:type="character" w:customStyle="1" w:styleId="WW8Num9z1">
    <w:name w:val="WW8Num9z1"/>
    <w:qFormat/>
    <w:rsid w:val="00E94EFE"/>
    <w:rPr>
      <w:rFonts w:ascii="Courier New" w:hAnsi="Courier New" w:cs="Courier New"/>
      <w:b/>
      <w:i w:val="0"/>
      <w:sz w:val="20"/>
      <w:szCs w:val="20"/>
    </w:rPr>
  </w:style>
  <w:style w:type="character" w:customStyle="1" w:styleId="Fontepargpadro6">
    <w:name w:val="Fonte parág. padrão6"/>
    <w:rsid w:val="00E94EFE"/>
  </w:style>
  <w:style w:type="character" w:customStyle="1" w:styleId="Fontepargpadro5">
    <w:name w:val="Fonte parág. padrão5"/>
    <w:rsid w:val="00E94EFE"/>
  </w:style>
  <w:style w:type="character" w:customStyle="1" w:styleId="WW8Num13z1">
    <w:name w:val="WW8Num13z1"/>
    <w:rsid w:val="00E94EFE"/>
    <w:rPr>
      <w:rFonts w:ascii="Courier New" w:hAnsi="Courier New" w:cs="Courier New"/>
    </w:rPr>
  </w:style>
  <w:style w:type="character" w:customStyle="1" w:styleId="WW8Num13z2">
    <w:name w:val="WW8Num13z2"/>
    <w:rsid w:val="00E94EFE"/>
    <w:rPr>
      <w:rFonts w:ascii="Wingdings" w:hAnsi="Wingdings" w:cs="Wingdings"/>
    </w:rPr>
  </w:style>
  <w:style w:type="character" w:customStyle="1" w:styleId="WW8Num13z3">
    <w:name w:val="WW8Num13z3"/>
    <w:rsid w:val="00E94EFE"/>
    <w:rPr>
      <w:rFonts w:ascii="Symbol" w:hAnsi="Symbol" w:cs="Symbol"/>
    </w:rPr>
  </w:style>
  <w:style w:type="character" w:customStyle="1" w:styleId="Fontepargpadro4">
    <w:name w:val="Fonte parág. padrão4"/>
    <w:rsid w:val="00E94EFE"/>
  </w:style>
  <w:style w:type="character" w:customStyle="1" w:styleId="Absatz-Standardschriftart">
    <w:name w:val="Absatz-Standardschriftart"/>
    <w:rsid w:val="00E94EFE"/>
  </w:style>
  <w:style w:type="character" w:customStyle="1" w:styleId="WW-Absatz-Standardschriftart">
    <w:name w:val="WW-Absatz-Standardschriftart"/>
    <w:rsid w:val="00E94EFE"/>
  </w:style>
  <w:style w:type="character" w:customStyle="1" w:styleId="WW8Num10z2">
    <w:name w:val="WW8Num10z2"/>
    <w:rsid w:val="00E94EFE"/>
    <w:rPr>
      <w:rFonts w:ascii="Symbol" w:hAnsi="Symbol" w:cs="StarSymbol"/>
      <w:sz w:val="18"/>
      <w:szCs w:val="18"/>
    </w:rPr>
  </w:style>
  <w:style w:type="character" w:customStyle="1" w:styleId="WW8Num10z3">
    <w:name w:val="WW8Num10z3"/>
    <w:rsid w:val="00E94EFE"/>
    <w:rPr>
      <w:rFonts w:ascii="Symbol" w:hAnsi="Symbol" w:cs="Symbol"/>
    </w:rPr>
  </w:style>
  <w:style w:type="character" w:customStyle="1" w:styleId="WW8Num10z4">
    <w:name w:val="WW8Num10z4"/>
    <w:rsid w:val="00E94EFE"/>
    <w:rPr>
      <w:rFonts w:ascii="Courier New" w:hAnsi="Courier New" w:cs="Courier New"/>
    </w:rPr>
  </w:style>
  <w:style w:type="character" w:customStyle="1" w:styleId="WW-Fontepargpadro">
    <w:name w:val="WW-Fonte parág. padrão"/>
    <w:rsid w:val="00E94EFE"/>
  </w:style>
  <w:style w:type="character" w:customStyle="1" w:styleId="WW-Absatz-Standardschriftart1">
    <w:name w:val="WW-Absatz-Standardschriftart1"/>
    <w:rsid w:val="00E94EFE"/>
  </w:style>
  <w:style w:type="character" w:customStyle="1" w:styleId="WW-Absatz-Standardschriftart11">
    <w:name w:val="WW-Absatz-Standardschriftart11"/>
    <w:rsid w:val="00E94EFE"/>
  </w:style>
  <w:style w:type="character" w:customStyle="1" w:styleId="WW-Absatz-Standardschriftart111">
    <w:name w:val="WW-Absatz-Standardschriftart111"/>
    <w:rsid w:val="00E94EFE"/>
  </w:style>
  <w:style w:type="character" w:customStyle="1" w:styleId="WW-Absatz-Standardschriftart1111">
    <w:name w:val="WW-Absatz-Standardschriftart1111"/>
    <w:rsid w:val="00E94EFE"/>
  </w:style>
  <w:style w:type="character" w:customStyle="1" w:styleId="WW-Absatz-Standardschriftart11111">
    <w:name w:val="WW-Absatz-Standardschriftart11111"/>
    <w:rsid w:val="00E94EFE"/>
  </w:style>
  <w:style w:type="character" w:customStyle="1" w:styleId="WW-Absatz-Standardschriftart111111">
    <w:name w:val="WW-Absatz-Standardschriftart111111"/>
    <w:rsid w:val="00E94EFE"/>
  </w:style>
  <w:style w:type="character" w:customStyle="1" w:styleId="WW8Num6z1">
    <w:name w:val="WW8Num6z1"/>
    <w:rsid w:val="00E94EFE"/>
    <w:rPr>
      <w:rFonts w:ascii="Courier New" w:hAnsi="Courier New" w:cs="Courier New"/>
      <w:b/>
      <w:i w:val="0"/>
      <w:sz w:val="20"/>
      <w:szCs w:val="20"/>
    </w:rPr>
  </w:style>
  <w:style w:type="character" w:customStyle="1" w:styleId="WW8Num21z1">
    <w:name w:val="WW8Num21z1"/>
    <w:qFormat/>
    <w:rsid w:val="00E94EFE"/>
    <w:rPr>
      <w:rFonts w:ascii="Times New Roman" w:eastAsia="Times New Roman" w:hAnsi="Times New Roman" w:cs="Times New Roman"/>
    </w:rPr>
  </w:style>
  <w:style w:type="character" w:customStyle="1" w:styleId="WW8Num22z1">
    <w:name w:val="WW8Num22z1"/>
    <w:qFormat/>
    <w:rsid w:val="00E94EFE"/>
    <w:rPr>
      <w:b/>
      <w:i w:val="0"/>
    </w:rPr>
  </w:style>
  <w:style w:type="character" w:customStyle="1" w:styleId="WW8Num22z2">
    <w:name w:val="WW8Num22z2"/>
    <w:qFormat/>
    <w:rsid w:val="00E94EFE"/>
    <w:rPr>
      <w:rFonts w:ascii="Tahoma" w:hAnsi="Tahoma" w:cs="Tahoma"/>
      <w:b/>
      <w:i w:val="0"/>
      <w:color w:val="auto"/>
      <w:sz w:val="18"/>
    </w:rPr>
  </w:style>
  <w:style w:type="character" w:customStyle="1" w:styleId="WW8Num25z1">
    <w:name w:val="WW8Num25z1"/>
    <w:qFormat/>
    <w:rsid w:val="00E94EFE"/>
    <w:rPr>
      <w:b/>
      <w:i w:val="0"/>
    </w:rPr>
  </w:style>
  <w:style w:type="character" w:customStyle="1" w:styleId="WW8Num26z0">
    <w:name w:val="WW8Num26z0"/>
    <w:qFormat/>
    <w:rsid w:val="00E94EFE"/>
    <w:rPr>
      <w:b/>
    </w:rPr>
  </w:style>
  <w:style w:type="character" w:customStyle="1" w:styleId="WW8Num27z0">
    <w:name w:val="WW8Num27z0"/>
    <w:qFormat/>
    <w:rsid w:val="00E94EFE"/>
    <w:rPr>
      <w:b/>
    </w:rPr>
  </w:style>
  <w:style w:type="character" w:customStyle="1" w:styleId="WW8Num28z0">
    <w:name w:val="WW8Num28z0"/>
    <w:qFormat/>
    <w:rsid w:val="00E94EFE"/>
    <w:rPr>
      <w:b/>
    </w:rPr>
  </w:style>
  <w:style w:type="character" w:customStyle="1" w:styleId="WW8Num28z2">
    <w:name w:val="WW8Num28z2"/>
    <w:qFormat/>
    <w:rsid w:val="00E94EFE"/>
    <w:rPr>
      <w:rFonts w:ascii="Wingdings" w:hAnsi="Wingdings" w:cs="Wingdings"/>
    </w:rPr>
  </w:style>
  <w:style w:type="character" w:customStyle="1" w:styleId="WW8Num28z3">
    <w:name w:val="WW8Num28z3"/>
    <w:rsid w:val="00E94EFE"/>
    <w:rPr>
      <w:rFonts w:ascii="Symbol" w:hAnsi="Symbol" w:cs="Symbol"/>
    </w:rPr>
  </w:style>
  <w:style w:type="character" w:customStyle="1" w:styleId="WW8Num28z4">
    <w:name w:val="WW8Num28z4"/>
    <w:rsid w:val="00E94EFE"/>
    <w:rPr>
      <w:rFonts w:ascii="Courier New" w:hAnsi="Courier New" w:cs="Courier New"/>
    </w:rPr>
  </w:style>
  <w:style w:type="character" w:customStyle="1" w:styleId="WW8Num29z1">
    <w:name w:val="WW8Num29z1"/>
    <w:qFormat/>
    <w:rsid w:val="00E94EFE"/>
    <w:rPr>
      <w:b/>
      <w:i w:val="0"/>
    </w:rPr>
  </w:style>
  <w:style w:type="character" w:customStyle="1" w:styleId="WW8Num31z0">
    <w:name w:val="WW8Num31z0"/>
    <w:qFormat/>
    <w:rsid w:val="00E94EFE"/>
    <w:rPr>
      <w:b/>
      <w:i w:val="0"/>
    </w:rPr>
  </w:style>
  <w:style w:type="character" w:customStyle="1" w:styleId="WW8Num32z0">
    <w:name w:val="WW8Num32z0"/>
    <w:qFormat/>
    <w:rsid w:val="00E94EFE"/>
    <w:rPr>
      <w:b/>
    </w:rPr>
  </w:style>
  <w:style w:type="character" w:customStyle="1" w:styleId="WW8Num33z0">
    <w:name w:val="WW8Num33z0"/>
    <w:qFormat/>
    <w:rsid w:val="00E94EFE"/>
    <w:rPr>
      <w:b/>
      <w:i w:val="0"/>
    </w:rPr>
  </w:style>
  <w:style w:type="character" w:customStyle="1" w:styleId="WW8Num34z0">
    <w:name w:val="WW8Num34z0"/>
    <w:qFormat/>
    <w:rsid w:val="00E94EFE"/>
    <w:rPr>
      <w:b/>
    </w:rPr>
  </w:style>
  <w:style w:type="character" w:customStyle="1" w:styleId="WW8Num34z2">
    <w:name w:val="WW8Num34z2"/>
    <w:qFormat/>
    <w:rsid w:val="00E94EFE"/>
    <w:rPr>
      <w:rFonts w:ascii="Wingdings" w:hAnsi="Wingdings" w:cs="Wingdings"/>
    </w:rPr>
  </w:style>
  <w:style w:type="character" w:customStyle="1" w:styleId="WW8Num34z3">
    <w:name w:val="WW8Num34z3"/>
    <w:rsid w:val="00E94EFE"/>
    <w:rPr>
      <w:rFonts w:ascii="Symbol" w:hAnsi="Symbol" w:cs="Symbol"/>
    </w:rPr>
  </w:style>
  <w:style w:type="character" w:customStyle="1" w:styleId="WW8Num34z4">
    <w:name w:val="WW8Num34z4"/>
    <w:rsid w:val="00E94EFE"/>
    <w:rPr>
      <w:rFonts w:ascii="Courier New" w:hAnsi="Courier New" w:cs="Courier New"/>
    </w:rPr>
  </w:style>
  <w:style w:type="character" w:customStyle="1" w:styleId="WW8Num35z0">
    <w:name w:val="WW8Num35z0"/>
    <w:qFormat/>
    <w:rsid w:val="00E94EFE"/>
    <w:rPr>
      <w:b/>
      <w:i w:val="0"/>
    </w:rPr>
  </w:style>
  <w:style w:type="character" w:customStyle="1" w:styleId="WW8Num36z0">
    <w:name w:val="WW8Num36z0"/>
    <w:qFormat/>
    <w:rsid w:val="00E94EFE"/>
    <w:rPr>
      <w:b/>
      <w:i w:val="0"/>
    </w:rPr>
  </w:style>
  <w:style w:type="character" w:customStyle="1" w:styleId="WW8Num39z0">
    <w:name w:val="WW8Num39z0"/>
    <w:qFormat/>
    <w:rsid w:val="00E94EFE"/>
    <w:rPr>
      <w:b/>
      <w:i w:val="0"/>
    </w:rPr>
  </w:style>
  <w:style w:type="character" w:customStyle="1" w:styleId="WW8Num40z1">
    <w:name w:val="WW8Num40z1"/>
    <w:qFormat/>
    <w:rsid w:val="00E94EFE"/>
    <w:rPr>
      <w:b/>
      <w:i w:val="0"/>
    </w:rPr>
  </w:style>
  <w:style w:type="character" w:customStyle="1" w:styleId="WW8Num42z0">
    <w:name w:val="WW8Num42z0"/>
    <w:qFormat/>
    <w:rsid w:val="00E94EFE"/>
    <w:rPr>
      <w:b/>
    </w:rPr>
  </w:style>
  <w:style w:type="character" w:customStyle="1" w:styleId="Fontepargpadro3">
    <w:name w:val="Fonte parág. padrão3"/>
    <w:rsid w:val="00E94EFE"/>
  </w:style>
  <w:style w:type="character" w:customStyle="1" w:styleId="WW8Num10z1">
    <w:name w:val="WW8Num10z1"/>
    <w:rsid w:val="00E94EFE"/>
    <w:rPr>
      <w:rFonts w:ascii="Times New Roman" w:eastAsia="Times New Roman" w:hAnsi="Times New Roman" w:cs="Times New Roman"/>
    </w:rPr>
  </w:style>
  <w:style w:type="character" w:customStyle="1" w:styleId="Fontepargpadro2">
    <w:name w:val="Fonte parág. padrão2"/>
    <w:rsid w:val="00E94EFE"/>
  </w:style>
  <w:style w:type="character" w:customStyle="1" w:styleId="WW-Absatz-Standardschriftart1111111">
    <w:name w:val="WW-Absatz-Standardschriftart1111111"/>
    <w:rsid w:val="00E94EFE"/>
  </w:style>
  <w:style w:type="character" w:customStyle="1" w:styleId="WW8Num2z1">
    <w:name w:val="WW8Num2z1"/>
    <w:qFormat/>
    <w:rsid w:val="00E94EFE"/>
    <w:rPr>
      <w:rFonts w:ascii="Courier New" w:hAnsi="Courier New" w:cs="Courier New"/>
      <w:b/>
      <w:i w:val="0"/>
    </w:rPr>
  </w:style>
  <w:style w:type="character" w:customStyle="1" w:styleId="WW-Absatz-Standardschriftart11111111">
    <w:name w:val="WW-Absatz-Standardschriftart11111111"/>
    <w:rsid w:val="00E94EFE"/>
  </w:style>
  <w:style w:type="character" w:customStyle="1" w:styleId="WW-Absatz-Standardschriftart111111111">
    <w:name w:val="WW-Absatz-Standardschriftart111111111"/>
    <w:rsid w:val="00E94EFE"/>
  </w:style>
  <w:style w:type="character" w:customStyle="1" w:styleId="WW-Absatz-Standardschriftart1111111111">
    <w:name w:val="WW-Absatz-Standardschriftart1111111111"/>
    <w:rsid w:val="00E94EFE"/>
  </w:style>
  <w:style w:type="character" w:customStyle="1" w:styleId="WW-Absatz-Standardschriftart11111111111">
    <w:name w:val="WW-Absatz-Standardschriftart11111111111"/>
    <w:rsid w:val="00E94EFE"/>
  </w:style>
  <w:style w:type="character" w:customStyle="1" w:styleId="WW-Absatz-Standardschriftart111111111111">
    <w:name w:val="WW-Absatz-Standardschriftart111111111111"/>
    <w:rsid w:val="00E94EFE"/>
  </w:style>
  <w:style w:type="character" w:customStyle="1" w:styleId="WW8Num7z2">
    <w:name w:val="WW8Num7z2"/>
    <w:rsid w:val="00E94EFE"/>
    <w:rPr>
      <w:rFonts w:ascii="Symbol" w:hAnsi="Symbol" w:cs="StarSymbol"/>
      <w:sz w:val="18"/>
      <w:szCs w:val="18"/>
    </w:rPr>
  </w:style>
  <w:style w:type="character" w:customStyle="1" w:styleId="WW-Absatz-Standardschriftart1111111111111">
    <w:name w:val="WW-Absatz-Standardschriftart1111111111111"/>
    <w:rsid w:val="00E94EFE"/>
  </w:style>
  <w:style w:type="character" w:customStyle="1" w:styleId="WW-Absatz-Standardschriftart11111111111111">
    <w:name w:val="WW-Absatz-Standardschriftart11111111111111"/>
    <w:rsid w:val="00E94EFE"/>
  </w:style>
  <w:style w:type="character" w:customStyle="1" w:styleId="WW-Absatz-Standardschriftart111111111111111">
    <w:name w:val="WW-Absatz-Standardschriftart111111111111111"/>
    <w:rsid w:val="00E94EFE"/>
  </w:style>
  <w:style w:type="character" w:customStyle="1" w:styleId="WW-Absatz-Standardschriftart1111111111111111">
    <w:name w:val="WW-Absatz-Standardschriftart1111111111111111"/>
    <w:rsid w:val="00E94EFE"/>
  </w:style>
  <w:style w:type="character" w:customStyle="1" w:styleId="WW8Num3z1">
    <w:name w:val="WW8Num3z1"/>
    <w:rsid w:val="00E94EFE"/>
    <w:rPr>
      <w:b/>
      <w:i w:val="0"/>
    </w:rPr>
  </w:style>
  <w:style w:type="character" w:customStyle="1" w:styleId="WW-Absatz-Standardschriftart11111111111111111">
    <w:name w:val="WW-Absatz-Standardschriftart11111111111111111"/>
    <w:rsid w:val="00E94EFE"/>
  </w:style>
  <w:style w:type="character" w:customStyle="1" w:styleId="WW-Absatz-Standardschriftart111111111111111111">
    <w:name w:val="WW-Absatz-Standardschriftart111111111111111111"/>
    <w:rsid w:val="00E94EFE"/>
  </w:style>
  <w:style w:type="character" w:customStyle="1" w:styleId="WW-Absatz-Standardschriftart1111111111111111111">
    <w:name w:val="WW-Absatz-Standardschriftart1111111111111111111"/>
    <w:rsid w:val="00E94EFE"/>
  </w:style>
  <w:style w:type="character" w:customStyle="1" w:styleId="WW8Num4z1">
    <w:name w:val="WW8Num4z1"/>
    <w:qFormat/>
    <w:rsid w:val="00E94EFE"/>
    <w:rPr>
      <w:b/>
    </w:rPr>
  </w:style>
  <w:style w:type="character" w:customStyle="1" w:styleId="Fontepargpadro1">
    <w:name w:val="Fonte parág. padrão1"/>
    <w:rsid w:val="00E94EFE"/>
  </w:style>
  <w:style w:type="character" w:customStyle="1" w:styleId="RTFNum21">
    <w:name w:val="RTF_Num 2 1"/>
    <w:rsid w:val="00E94EFE"/>
    <w:rPr>
      <w:rFonts w:ascii="Courier New" w:hAnsi="Courier New" w:cs="Courier New"/>
    </w:rPr>
  </w:style>
  <w:style w:type="character" w:customStyle="1" w:styleId="Smbolosdenumerao">
    <w:name w:val="Símbolos de numeração"/>
    <w:rsid w:val="00E94EFE"/>
  </w:style>
  <w:style w:type="character" w:customStyle="1" w:styleId="RTFNum31">
    <w:name w:val="RTF_Num 3 1"/>
    <w:rsid w:val="00E94EFE"/>
    <w:rPr>
      <w:rFonts w:ascii="Courier New" w:hAnsi="Courier New" w:cs="Courier New"/>
    </w:rPr>
  </w:style>
  <w:style w:type="character" w:customStyle="1" w:styleId="Marcadores">
    <w:name w:val="Marcadores"/>
    <w:rsid w:val="00E94EFE"/>
    <w:rPr>
      <w:rFonts w:ascii="StarSymbol" w:eastAsia="StarSymbol" w:hAnsi="StarSymbol" w:cs="StarSymbol"/>
      <w:sz w:val="18"/>
      <w:szCs w:val="18"/>
    </w:rPr>
  </w:style>
  <w:style w:type="character" w:customStyle="1" w:styleId="WW8Num17z1">
    <w:name w:val="WW8Num17z1"/>
    <w:qFormat/>
    <w:rsid w:val="00E94EFE"/>
    <w:rPr>
      <w:rFonts w:ascii="Courier New" w:hAnsi="Courier New" w:cs="Courier New"/>
      <w:b/>
      <w:i w:val="0"/>
      <w:sz w:val="20"/>
      <w:szCs w:val="20"/>
    </w:rPr>
  </w:style>
  <w:style w:type="character" w:customStyle="1" w:styleId="WW8Num16z1">
    <w:name w:val="WW8Num16z1"/>
    <w:qFormat/>
    <w:rsid w:val="00E94EFE"/>
    <w:rPr>
      <w:rFonts w:ascii="Courier New" w:hAnsi="Courier New" w:cs="Courier New"/>
    </w:rPr>
  </w:style>
  <w:style w:type="character" w:customStyle="1" w:styleId="WW8Num16z2">
    <w:name w:val="WW8Num16z2"/>
    <w:qFormat/>
    <w:rsid w:val="00E94EFE"/>
    <w:rPr>
      <w:rFonts w:ascii="Wingdings" w:hAnsi="Wingdings" w:cs="Wingdings"/>
    </w:rPr>
  </w:style>
  <w:style w:type="character" w:customStyle="1" w:styleId="WW8Num16z3">
    <w:name w:val="WW8Num16z3"/>
    <w:rsid w:val="00E94EFE"/>
    <w:rPr>
      <w:rFonts w:ascii="Symbol" w:hAnsi="Symbol" w:cs="Symbol"/>
    </w:rPr>
  </w:style>
  <w:style w:type="character" w:customStyle="1" w:styleId="WW8Num22z0">
    <w:name w:val="WW8Num22z0"/>
    <w:qFormat/>
    <w:rsid w:val="00E94EFE"/>
    <w:rPr>
      <w:b/>
      <w:i w:val="0"/>
    </w:rPr>
  </w:style>
  <w:style w:type="character" w:customStyle="1" w:styleId="CorpodetextoChar1">
    <w:name w:val="Corpo de texto Char1"/>
    <w:rsid w:val="00E94EFE"/>
    <w:rPr>
      <w:rFonts w:ascii="Courier New" w:eastAsia="Times New Roman" w:hAnsi="Courier New" w:cs="Times New Roman"/>
      <w:sz w:val="18"/>
      <w:szCs w:val="24"/>
    </w:rPr>
  </w:style>
  <w:style w:type="character" w:customStyle="1" w:styleId="CabealhoChar1">
    <w:name w:val="Cabeçalho Char1"/>
    <w:rsid w:val="00E94EFE"/>
    <w:rPr>
      <w:rFonts w:ascii="Times New Roman" w:eastAsia="Times New Roman" w:hAnsi="Times New Roman" w:cs="Times New Roman"/>
    </w:rPr>
  </w:style>
  <w:style w:type="character" w:customStyle="1" w:styleId="RodapChar1">
    <w:name w:val="Rodapé Char1"/>
    <w:rsid w:val="00E94EFE"/>
    <w:rPr>
      <w:rFonts w:ascii="Times New Roman" w:eastAsia="Times New Roman" w:hAnsi="Times New Roman" w:cs="Times New Roman"/>
    </w:rPr>
  </w:style>
  <w:style w:type="character" w:customStyle="1" w:styleId="TtuloChar">
    <w:name w:val="Título Char"/>
    <w:qFormat/>
    <w:rsid w:val="00E94EFE"/>
    <w:rPr>
      <w:rFonts w:ascii="Courier New" w:eastAsia="Times New Roman" w:hAnsi="Courier New" w:cs="Times New Roman"/>
      <w:b/>
      <w:i/>
      <w:sz w:val="22"/>
      <w:u w:val="single"/>
    </w:rPr>
  </w:style>
  <w:style w:type="character" w:customStyle="1" w:styleId="SubttuloChar">
    <w:name w:val="Subtítulo Char"/>
    <w:rsid w:val="00E94EFE"/>
    <w:rPr>
      <w:rFonts w:ascii="Arial" w:eastAsia="Lucida Sans Unicode" w:hAnsi="Arial" w:cs="Arial"/>
      <w:i/>
      <w:iCs/>
      <w:sz w:val="28"/>
      <w:szCs w:val="28"/>
    </w:rPr>
  </w:style>
  <w:style w:type="character" w:customStyle="1" w:styleId="RecuodecorpodetextoChar1">
    <w:name w:val="Recuo de corpo de texto Char1"/>
    <w:rsid w:val="00E94EFE"/>
    <w:rPr>
      <w:rFonts w:ascii="Times New Roman" w:eastAsia="Times New Roman" w:hAnsi="Times New Roman" w:cs="Times New Roman"/>
      <w:sz w:val="24"/>
      <w:szCs w:val="24"/>
    </w:rPr>
  </w:style>
  <w:style w:type="character" w:customStyle="1" w:styleId="Pr-formataoHTMLChar">
    <w:name w:val="Pré-formatação HTML Char"/>
    <w:rsid w:val="00E94EFE"/>
    <w:rPr>
      <w:rFonts w:ascii="Courier New" w:eastAsia="Times New Roman" w:hAnsi="Courier New" w:cs="Courier New"/>
    </w:rPr>
  </w:style>
  <w:style w:type="character" w:customStyle="1" w:styleId="TextosemFormataoChar">
    <w:name w:val="Texto sem Formatação Char"/>
    <w:link w:val="TextosemFormatao"/>
    <w:rsid w:val="00E94EFE"/>
    <w:rPr>
      <w:rFonts w:ascii="Courier New" w:eastAsia="Times New Roman" w:hAnsi="Courier New" w:cs="Times New Roman"/>
    </w:rPr>
  </w:style>
  <w:style w:type="character" w:customStyle="1" w:styleId="apple-style-span">
    <w:name w:val="apple-style-span"/>
    <w:basedOn w:val="Fontepargpadro7"/>
    <w:rsid w:val="00E94EFE"/>
  </w:style>
  <w:style w:type="character" w:styleId="nfase">
    <w:name w:val="Emphasis"/>
    <w:qFormat/>
    <w:rsid w:val="00E94EFE"/>
    <w:rPr>
      <w:i/>
      <w:iCs/>
    </w:rPr>
  </w:style>
  <w:style w:type="character" w:customStyle="1" w:styleId="Corpodetexto2Char1">
    <w:name w:val="Corpo de texto 2 Char1"/>
    <w:basedOn w:val="Fontepargpadro7"/>
    <w:rsid w:val="00E94EFE"/>
  </w:style>
  <w:style w:type="character" w:customStyle="1" w:styleId="Corpodetexto3Char">
    <w:name w:val="Corpo de texto 3 Char"/>
    <w:link w:val="Corpodetexto3"/>
    <w:rsid w:val="00E94EFE"/>
    <w:rPr>
      <w:rFonts w:ascii="Arial" w:hAnsi="Arial" w:cs="Arial"/>
    </w:rPr>
  </w:style>
  <w:style w:type="character" w:styleId="Forte">
    <w:name w:val="Strong"/>
    <w:qFormat/>
    <w:rsid w:val="00E94EFE"/>
    <w:rPr>
      <w:b/>
      <w:bCs/>
    </w:rPr>
  </w:style>
  <w:style w:type="character" w:customStyle="1" w:styleId="Marcas">
    <w:name w:val="Marcas"/>
    <w:rsid w:val="00E94EFE"/>
    <w:rPr>
      <w:rFonts w:ascii="OpenSymbol" w:eastAsia="OpenSymbol" w:hAnsi="OpenSymbol" w:cs="OpenSymbol"/>
    </w:rPr>
  </w:style>
  <w:style w:type="paragraph" w:customStyle="1" w:styleId="Ttulo10">
    <w:name w:val="Título1"/>
    <w:basedOn w:val="Normal"/>
    <w:next w:val="Subttulo"/>
    <w:rsid w:val="00E94EFE"/>
    <w:pPr>
      <w:suppressAutoHyphens/>
      <w:overflowPunct w:val="0"/>
      <w:autoSpaceDE w:val="0"/>
      <w:spacing w:line="360" w:lineRule="auto"/>
      <w:jc w:val="center"/>
      <w:textAlignment w:val="baseline"/>
    </w:pPr>
    <w:rPr>
      <w:b/>
      <w:sz w:val="28"/>
      <w:szCs w:val="20"/>
      <w:lang w:eastAsia="zh-CN"/>
    </w:rPr>
  </w:style>
  <w:style w:type="character" w:customStyle="1" w:styleId="CorpodetextoChar2">
    <w:name w:val="Corpo de texto Char2"/>
    <w:rsid w:val="00E94EFE"/>
    <w:rPr>
      <w:rFonts w:ascii="Times New Roman" w:eastAsia="Times New Roman" w:hAnsi="Times New Roman" w:cs="Times New Roman"/>
      <w:sz w:val="24"/>
      <w:szCs w:val="20"/>
      <w:lang w:eastAsia="zh-CN"/>
    </w:rPr>
  </w:style>
  <w:style w:type="paragraph" w:styleId="Lista">
    <w:name w:val="List"/>
    <w:basedOn w:val="Corpodetexto"/>
    <w:rsid w:val="00E94EFE"/>
    <w:pPr>
      <w:suppressAutoHyphens/>
      <w:overflowPunct w:val="0"/>
      <w:autoSpaceDE w:val="0"/>
      <w:spacing w:line="240" w:lineRule="auto"/>
      <w:jc w:val="left"/>
      <w:textAlignment w:val="baseline"/>
    </w:pPr>
    <w:rPr>
      <w:rFonts w:ascii="Times New Roman" w:hAnsi="Times New Roman" w:cs="Mangal"/>
      <w:sz w:val="24"/>
      <w:szCs w:val="20"/>
      <w:lang w:eastAsia="zh-CN"/>
    </w:rPr>
  </w:style>
  <w:style w:type="paragraph" w:styleId="Legenda">
    <w:name w:val="caption"/>
    <w:basedOn w:val="Normal"/>
    <w:next w:val="Normal"/>
    <w:qFormat/>
    <w:rsid w:val="00E94EFE"/>
    <w:pPr>
      <w:shd w:val="clear" w:color="auto" w:fill="E5E5E5"/>
      <w:suppressAutoHyphens/>
      <w:jc w:val="center"/>
    </w:pPr>
    <w:rPr>
      <w:rFonts w:ascii="Frutiger Bold" w:hAnsi="Frutiger Bold" w:cs="Frutiger Bold"/>
      <w:szCs w:val="20"/>
      <w:lang w:eastAsia="zh-CN"/>
    </w:rPr>
  </w:style>
  <w:style w:type="paragraph" w:customStyle="1" w:styleId="ndice">
    <w:name w:val="Índice"/>
    <w:basedOn w:val="Normal"/>
    <w:qFormat/>
    <w:rsid w:val="00E94EFE"/>
    <w:pPr>
      <w:suppressLineNumbers/>
      <w:suppressAutoHyphens/>
    </w:pPr>
    <w:rPr>
      <w:rFonts w:cs="Tahoma"/>
      <w:lang w:eastAsia="zh-CN"/>
    </w:rPr>
  </w:style>
  <w:style w:type="paragraph" w:styleId="Subttulo">
    <w:name w:val="Subtitle"/>
    <w:basedOn w:val="Normal"/>
    <w:next w:val="Corpodetexto"/>
    <w:link w:val="SubttuloChar1"/>
    <w:qFormat/>
    <w:rsid w:val="00E94EFE"/>
    <w:pPr>
      <w:suppressAutoHyphens/>
      <w:spacing w:after="60"/>
      <w:jc w:val="center"/>
    </w:pPr>
    <w:rPr>
      <w:rFonts w:ascii="Arial" w:hAnsi="Arial" w:cs="Arial"/>
      <w:lang w:eastAsia="zh-CN"/>
    </w:rPr>
  </w:style>
  <w:style w:type="character" w:customStyle="1" w:styleId="SubttuloChar1">
    <w:name w:val="Subtítulo Char1"/>
    <w:basedOn w:val="Fontepargpadro"/>
    <w:link w:val="Subttulo"/>
    <w:rsid w:val="00E94EFE"/>
    <w:rPr>
      <w:rFonts w:ascii="Arial" w:eastAsia="Times New Roman" w:hAnsi="Arial" w:cs="Arial"/>
      <w:sz w:val="24"/>
      <w:szCs w:val="24"/>
      <w:lang w:eastAsia="zh-CN"/>
    </w:rPr>
  </w:style>
  <w:style w:type="paragraph" w:customStyle="1" w:styleId="BodyText21">
    <w:name w:val="Body Text 21"/>
    <w:basedOn w:val="Normal"/>
    <w:rsid w:val="00E94EFE"/>
    <w:pPr>
      <w:suppressAutoHyphens/>
      <w:overflowPunct w:val="0"/>
      <w:autoSpaceDE w:val="0"/>
      <w:jc w:val="both"/>
      <w:textAlignment w:val="baseline"/>
    </w:pPr>
    <w:rPr>
      <w:szCs w:val="20"/>
      <w:lang w:eastAsia="zh-CN"/>
    </w:rPr>
  </w:style>
  <w:style w:type="paragraph" w:customStyle="1" w:styleId="10">
    <w:name w:val="10"/>
    <w:basedOn w:val="Normal"/>
    <w:rsid w:val="00E94EFE"/>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E94EFE"/>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E94EFE"/>
    <w:pPr>
      <w:suppressAutoHyphens/>
      <w:overflowPunct w:val="0"/>
      <w:autoSpaceDE w:val="0"/>
      <w:ind w:firstLine="709"/>
      <w:jc w:val="both"/>
      <w:textAlignment w:val="baseline"/>
    </w:pPr>
    <w:rPr>
      <w:szCs w:val="20"/>
      <w:lang w:eastAsia="zh-CN"/>
    </w:rPr>
  </w:style>
  <w:style w:type="paragraph" w:customStyle="1" w:styleId="WW-Corpodetexto2">
    <w:name w:val="WW-Corpo de texto 2"/>
    <w:basedOn w:val="Normal"/>
    <w:rsid w:val="00E94EFE"/>
    <w:pPr>
      <w:suppressAutoHyphens/>
      <w:overflowPunct w:val="0"/>
      <w:autoSpaceDE w:val="0"/>
      <w:spacing w:line="360" w:lineRule="auto"/>
      <w:jc w:val="both"/>
      <w:textAlignment w:val="baseline"/>
    </w:pPr>
    <w:rPr>
      <w:sz w:val="28"/>
      <w:szCs w:val="20"/>
      <w:lang w:eastAsia="zh-CN"/>
    </w:rPr>
  </w:style>
  <w:style w:type="paragraph" w:customStyle="1" w:styleId="Recuodecorpodetexto21">
    <w:name w:val="Recuo de corpo de texto 21"/>
    <w:basedOn w:val="Normal"/>
    <w:rsid w:val="00E94EFE"/>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E94EFE"/>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basedOn w:val="Fontepargpadro"/>
    <w:rsid w:val="00E94EFE"/>
    <w:rPr>
      <w:rFonts w:ascii="Times New Roman" w:eastAsia="Times New Roman" w:hAnsi="Times New Roman" w:cs="Times New Roman"/>
      <w:sz w:val="24"/>
      <w:szCs w:val="20"/>
      <w:lang w:eastAsia="zh-CN"/>
    </w:rPr>
  </w:style>
  <w:style w:type="paragraph" w:customStyle="1" w:styleId="110">
    <w:name w:val="1.1."/>
    <w:basedOn w:val="Normal"/>
    <w:rsid w:val="00E94EFE"/>
    <w:pPr>
      <w:suppressAutoHyphens/>
      <w:overflowPunct w:val="0"/>
      <w:autoSpaceDE w:val="0"/>
      <w:ind w:left="1512" w:hanging="960"/>
      <w:jc w:val="both"/>
      <w:textAlignment w:val="baseline"/>
    </w:pPr>
    <w:rPr>
      <w:szCs w:val="20"/>
      <w:lang w:eastAsia="zh-CN"/>
    </w:rPr>
  </w:style>
  <w:style w:type="paragraph" w:customStyle="1" w:styleId="WW-Corpodetexto3">
    <w:name w:val="WW-Corpo de texto 3"/>
    <w:basedOn w:val="Normal"/>
    <w:rsid w:val="00E94EFE"/>
    <w:pPr>
      <w:suppressAutoHyphens/>
      <w:overflowPunct w:val="0"/>
      <w:autoSpaceDE w:val="0"/>
      <w:jc w:val="both"/>
      <w:textAlignment w:val="baseline"/>
    </w:pPr>
    <w:rPr>
      <w:szCs w:val="20"/>
      <w:lang w:eastAsia="zh-CN"/>
    </w:rPr>
  </w:style>
  <w:style w:type="paragraph" w:customStyle="1" w:styleId="WW-Textosimples">
    <w:name w:val="WW-Texto simples"/>
    <w:basedOn w:val="Normal"/>
    <w:rsid w:val="00E94EFE"/>
    <w:pPr>
      <w:suppressAutoHyphens/>
      <w:overflowPunct w:val="0"/>
      <w:autoSpaceDE w:val="0"/>
      <w:textAlignment w:val="baseline"/>
    </w:pPr>
    <w:rPr>
      <w:rFonts w:ascii="Courier New" w:hAnsi="Courier New" w:cs="Courier New"/>
      <w:sz w:val="20"/>
      <w:szCs w:val="20"/>
      <w:lang w:eastAsia="zh-CN"/>
    </w:rPr>
  </w:style>
  <w:style w:type="paragraph" w:customStyle="1" w:styleId="Numerada41">
    <w:name w:val="Numerada 41"/>
    <w:basedOn w:val="Normal"/>
    <w:rsid w:val="00E94EFE"/>
    <w:pPr>
      <w:numPr>
        <w:numId w:val="4"/>
      </w:numPr>
      <w:suppressAutoHyphens/>
    </w:pPr>
    <w:rPr>
      <w:szCs w:val="20"/>
      <w:lang w:eastAsia="zh-CN"/>
    </w:rPr>
  </w:style>
  <w:style w:type="paragraph" w:customStyle="1" w:styleId="Numerada21">
    <w:name w:val="Numerada 21"/>
    <w:basedOn w:val="Normal"/>
    <w:rsid w:val="00E94EFE"/>
    <w:pPr>
      <w:numPr>
        <w:numId w:val="6"/>
      </w:numPr>
      <w:suppressAutoHyphens/>
    </w:pPr>
    <w:rPr>
      <w:szCs w:val="20"/>
      <w:lang w:eastAsia="zh-CN"/>
    </w:rPr>
  </w:style>
  <w:style w:type="paragraph" w:customStyle="1" w:styleId="Numerada31">
    <w:name w:val="Numerada 31"/>
    <w:basedOn w:val="Normal"/>
    <w:rsid w:val="00E94EFE"/>
    <w:pPr>
      <w:numPr>
        <w:numId w:val="5"/>
      </w:numPr>
      <w:suppressAutoHyphens/>
    </w:pPr>
    <w:rPr>
      <w:szCs w:val="20"/>
      <w:lang w:eastAsia="zh-CN"/>
    </w:rPr>
  </w:style>
  <w:style w:type="paragraph" w:customStyle="1" w:styleId="vermelho">
    <w:name w:val="vermelho"/>
    <w:basedOn w:val="Corpodetexto"/>
    <w:rsid w:val="00E94EFE"/>
    <w:pPr>
      <w:spacing w:line="240" w:lineRule="auto"/>
      <w:ind w:left="284"/>
    </w:pPr>
    <w:rPr>
      <w:b/>
      <w:szCs w:val="20"/>
      <w:lang w:eastAsia="zh-CN"/>
    </w:rPr>
  </w:style>
  <w:style w:type="paragraph" w:customStyle="1" w:styleId="Numerada1">
    <w:name w:val="Numerada 1"/>
    <w:basedOn w:val="Corpodetexto"/>
    <w:rsid w:val="00E94EFE"/>
    <w:pPr>
      <w:keepNext/>
      <w:tabs>
        <w:tab w:val="left" w:pos="360"/>
      </w:tabs>
      <w:spacing w:before="120" w:after="120" w:line="240" w:lineRule="auto"/>
    </w:pPr>
    <w:rPr>
      <w:b/>
      <w:sz w:val="20"/>
      <w:szCs w:val="20"/>
      <w:lang w:eastAsia="zh-CN"/>
    </w:rPr>
  </w:style>
  <w:style w:type="paragraph" w:customStyle="1" w:styleId="Commarcadores1">
    <w:name w:val="Com marcadores1"/>
    <w:basedOn w:val="Normal"/>
    <w:rsid w:val="00E94EFE"/>
    <w:pPr>
      <w:numPr>
        <w:numId w:val="7"/>
      </w:numPr>
      <w:tabs>
        <w:tab w:val="left" w:pos="643"/>
      </w:tabs>
      <w:suppressAutoHyphens/>
      <w:ind w:left="643" w:firstLine="0"/>
    </w:pPr>
    <w:rPr>
      <w:sz w:val="20"/>
      <w:szCs w:val="20"/>
      <w:lang w:eastAsia="zh-CN"/>
    </w:rPr>
  </w:style>
  <w:style w:type="paragraph" w:customStyle="1" w:styleId="p29">
    <w:name w:val="p29"/>
    <w:basedOn w:val="Normal"/>
    <w:rsid w:val="00E94EFE"/>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E94EFE"/>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E94EFE"/>
    <w:pPr>
      <w:suppressAutoHyphens/>
      <w:spacing w:after="0" w:line="240" w:lineRule="auto"/>
    </w:pPr>
    <w:rPr>
      <w:rFonts w:ascii="Times New Roman" w:eastAsia="Times New Roman" w:hAnsi="Times New Roman" w:cs="Times New Roman"/>
      <w:color w:val="000000"/>
      <w:sz w:val="24"/>
      <w:szCs w:val="20"/>
      <w:lang w:eastAsia="zh-CN"/>
    </w:rPr>
  </w:style>
  <w:style w:type="paragraph" w:customStyle="1" w:styleId="A040463">
    <w:name w:val="_A040463"/>
    <w:basedOn w:val="Normal"/>
    <w:rsid w:val="00E94EFE"/>
    <w:pPr>
      <w:suppressAutoHyphens/>
      <w:ind w:left="432" w:right="288" w:firstLine="432"/>
      <w:jc w:val="both"/>
    </w:pPr>
    <w:rPr>
      <w:szCs w:val="20"/>
      <w:lang w:eastAsia="zh-CN"/>
    </w:rPr>
  </w:style>
  <w:style w:type="paragraph" w:customStyle="1" w:styleId="A233063">
    <w:name w:val="_A233063"/>
    <w:basedOn w:val="Normal"/>
    <w:rsid w:val="00E94EFE"/>
    <w:pPr>
      <w:suppressAutoHyphens/>
      <w:ind w:left="4176" w:right="288" w:firstLine="3168"/>
      <w:jc w:val="both"/>
    </w:pPr>
    <w:rPr>
      <w:szCs w:val="20"/>
      <w:lang w:eastAsia="zh-CN"/>
    </w:rPr>
  </w:style>
  <w:style w:type="paragraph" w:customStyle="1" w:styleId="realce">
    <w:name w:val="realce"/>
    <w:basedOn w:val="Corpodetexto"/>
    <w:rsid w:val="00E94EFE"/>
    <w:pPr>
      <w:tabs>
        <w:tab w:val="left" w:pos="252"/>
        <w:tab w:val="left" w:pos="900"/>
        <w:tab w:val="left" w:pos="1710"/>
        <w:tab w:val="left" w:pos="1800"/>
        <w:tab w:val="left" w:pos="2070"/>
      </w:tabs>
      <w:snapToGrid w:val="0"/>
    </w:pPr>
    <w:rPr>
      <w:rFonts w:ascii="Verdana" w:hAnsi="Verdana" w:cs="Verdana"/>
      <w:b/>
      <w:color w:val="000000"/>
      <w:sz w:val="20"/>
      <w:szCs w:val="20"/>
      <w:lang w:eastAsia="zh-CN"/>
    </w:rPr>
  </w:style>
  <w:style w:type="paragraph" w:customStyle="1" w:styleId="Objetivo">
    <w:name w:val="Objetivo"/>
    <w:basedOn w:val="Ttulo4"/>
    <w:rsid w:val="00E94EFE"/>
    <w:pPr>
      <w:tabs>
        <w:tab w:val="left" w:pos="864"/>
      </w:tabs>
      <w:overflowPunct/>
      <w:autoSpaceDE/>
      <w:ind w:right="397" w:firstLine="851"/>
      <w:jc w:val="both"/>
      <w:textAlignment w:val="auto"/>
    </w:pPr>
    <w:rPr>
      <w:b w:val="0"/>
      <w:color w:val="auto"/>
    </w:rPr>
  </w:style>
  <w:style w:type="paragraph" w:customStyle="1" w:styleId="Corpodetexto34">
    <w:name w:val="Corpo de texto 34"/>
    <w:basedOn w:val="Normal"/>
    <w:rsid w:val="00E94EFE"/>
    <w:pPr>
      <w:suppressAutoHyphens/>
      <w:jc w:val="both"/>
    </w:pPr>
    <w:rPr>
      <w:rFonts w:ascii="Arial" w:hAnsi="Arial" w:cs="Arial"/>
      <w:sz w:val="22"/>
      <w:szCs w:val="20"/>
      <w:lang w:eastAsia="zh-CN"/>
    </w:rPr>
  </w:style>
  <w:style w:type="paragraph" w:styleId="Remissivo1">
    <w:name w:val="index 1"/>
    <w:basedOn w:val="Normal"/>
    <w:next w:val="Normal"/>
    <w:rsid w:val="00E94EFE"/>
    <w:pPr>
      <w:suppressAutoHyphens/>
      <w:ind w:left="200" w:hanging="200"/>
    </w:pPr>
    <w:rPr>
      <w:sz w:val="20"/>
      <w:szCs w:val="20"/>
      <w:lang w:eastAsia="zh-CN"/>
    </w:rPr>
  </w:style>
  <w:style w:type="paragraph" w:customStyle="1" w:styleId="PADRAO">
    <w:name w:val="PADRAO"/>
    <w:rsid w:val="00E94EFE"/>
    <w:pPr>
      <w:widowControl w:val="0"/>
      <w:suppressAutoHyphens/>
      <w:spacing w:after="0" w:line="240" w:lineRule="auto"/>
      <w:ind w:left="720"/>
      <w:jc w:val="both"/>
    </w:pPr>
    <w:rPr>
      <w:rFonts w:ascii="Times New Roman" w:eastAsia="Times New Roman" w:hAnsi="Times New Roman" w:cs="Times New Roman"/>
      <w:color w:val="000000"/>
      <w:sz w:val="24"/>
      <w:szCs w:val="20"/>
      <w:lang w:eastAsia="zh-CN"/>
    </w:rPr>
  </w:style>
  <w:style w:type="paragraph" w:customStyle="1" w:styleId="Obr">
    <w:name w:val="Obr"/>
    <w:basedOn w:val="Normal"/>
    <w:rsid w:val="00E94EFE"/>
    <w:pPr>
      <w:suppressAutoHyphens/>
      <w:jc w:val="both"/>
    </w:pPr>
    <w:rPr>
      <w:szCs w:val="20"/>
    </w:rPr>
  </w:style>
  <w:style w:type="paragraph" w:customStyle="1" w:styleId="Corpodetexto21">
    <w:name w:val="Corpo de texto 21"/>
    <w:basedOn w:val="Normal"/>
    <w:rsid w:val="00E94EFE"/>
    <w:pPr>
      <w:suppressAutoHyphens/>
      <w:jc w:val="both"/>
    </w:pPr>
    <w:rPr>
      <w:szCs w:val="20"/>
      <w:lang w:eastAsia="zh-CN"/>
    </w:rPr>
  </w:style>
  <w:style w:type="paragraph" w:customStyle="1" w:styleId="textatassitoloatas">
    <w:name w:val="text_atas (sitolo atas)"/>
    <w:basedOn w:val="Normal"/>
    <w:rsid w:val="00E94EFE"/>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E94EFE"/>
    <w:pPr>
      <w:tabs>
        <w:tab w:val="left" w:pos="360"/>
      </w:tabs>
      <w:suppressAutoHyphens/>
      <w:ind w:left="360" w:hanging="360"/>
    </w:pPr>
    <w:rPr>
      <w:sz w:val="20"/>
      <w:szCs w:val="20"/>
      <w:lang w:eastAsia="zh-CN"/>
    </w:rPr>
  </w:style>
  <w:style w:type="paragraph" w:customStyle="1" w:styleId="Textopr-formatado">
    <w:name w:val="Texto pré-formatado"/>
    <w:basedOn w:val="Normal"/>
    <w:rsid w:val="00E94EFE"/>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E94EFE"/>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E94EFE"/>
    <w:pPr>
      <w:suppressLineNumbers/>
      <w:suppressAutoHyphens/>
      <w:spacing w:before="120" w:after="120"/>
    </w:pPr>
    <w:rPr>
      <w:rFonts w:cs="Tahoma"/>
      <w:i/>
      <w:iCs/>
      <w:lang w:eastAsia="zh-CN"/>
    </w:rPr>
  </w:style>
  <w:style w:type="paragraph" w:customStyle="1" w:styleId="Legenda5">
    <w:name w:val="Legenda5"/>
    <w:basedOn w:val="Normal"/>
    <w:rsid w:val="00E94EFE"/>
    <w:pPr>
      <w:suppressLineNumbers/>
      <w:suppressAutoHyphens/>
      <w:spacing w:before="120" w:after="120"/>
    </w:pPr>
    <w:rPr>
      <w:rFonts w:cs="Tahoma"/>
      <w:i/>
      <w:iCs/>
      <w:lang w:eastAsia="zh-CN"/>
    </w:rPr>
  </w:style>
  <w:style w:type="paragraph" w:customStyle="1" w:styleId="Legenda4">
    <w:name w:val="Legenda4"/>
    <w:basedOn w:val="Normal"/>
    <w:rsid w:val="00E94EFE"/>
    <w:pPr>
      <w:suppressLineNumbers/>
      <w:suppressAutoHyphens/>
      <w:spacing w:before="120" w:after="120"/>
    </w:pPr>
    <w:rPr>
      <w:rFonts w:cs="Tahoma"/>
      <w:i/>
      <w:iCs/>
      <w:lang w:eastAsia="zh-CN"/>
    </w:rPr>
  </w:style>
  <w:style w:type="paragraph" w:customStyle="1" w:styleId="Legenda3">
    <w:name w:val="Legenda3"/>
    <w:basedOn w:val="Normal"/>
    <w:rsid w:val="00E94EFE"/>
    <w:pPr>
      <w:suppressLineNumbers/>
      <w:suppressAutoHyphens/>
      <w:spacing w:before="120" w:after="120"/>
    </w:pPr>
    <w:rPr>
      <w:rFonts w:cs="Tahoma"/>
      <w:i/>
      <w:iCs/>
      <w:lang w:eastAsia="zh-CN"/>
    </w:rPr>
  </w:style>
  <w:style w:type="paragraph" w:customStyle="1" w:styleId="Legenda2">
    <w:name w:val="Legenda2"/>
    <w:basedOn w:val="Normal"/>
    <w:rsid w:val="00E94EFE"/>
    <w:pPr>
      <w:suppressLineNumbers/>
      <w:suppressAutoHyphens/>
      <w:spacing w:before="120" w:after="120"/>
    </w:pPr>
    <w:rPr>
      <w:rFonts w:cs="Tahoma"/>
      <w:i/>
      <w:iCs/>
      <w:lang w:eastAsia="zh-CN"/>
    </w:rPr>
  </w:style>
  <w:style w:type="paragraph" w:customStyle="1" w:styleId="Legenda1">
    <w:name w:val="Legenda1"/>
    <w:basedOn w:val="Normal"/>
    <w:rsid w:val="00E94EFE"/>
    <w:pPr>
      <w:suppressLineNumbers/>
      <w:suppressAutoHyphens/>
      <w:spacing w:before="120" w:after="120"/>
    </w:pPr>
    <w:rPr>
      <w:rFonts w:cs="Tahoma"/>
      <w:i/>
      <w:iCs/>
      <w:lang w:eastAsia="zh-CN"/>
    </w:rPr>
  </w:style>
  <w:style w:type="paragraph" w:customStyle="1" w:styleId="WW-Corpodotexto">
    <w:name w:val="WW-Corpo do texto"/>
    <w:basedOn w:val="Normal"/>
    <w:rsid w:val="00E94EFE"/>
    <w:pPr>
      <w:widowControl w:val="0"/>
      <w:suppressAutoHyphens/>
      <w:jc w:val="both"/>
    </w:pPr>
    <w:rPr>
      <w:szCs w:val="20"/>
      <w:lang w:eastAsia="zh-CN"/>
    </w:rPr>
  </w:style>
  <w:style w:type="paragraph" w:customStyle="1" w:styleId="WW-Corpodetexto31">
    <w:name w:val="WW-Corpo de texto 31"/>
    <w:basedOn w:val="Normal"/>
    <w:rsid w:val="00E94EFE"/>
    <w:pPr>
      <w:widowControl w:val="0"/>
      <w:suppressAutoHyphens/>
    </w:pPr>
    <w:rPr>
      <w:sz w:val="22"/>
      <w:szCs w:val="20"/>
      <w:lang w:eastAsia="zh-CN"/>
    </w:rPr>
  </w:style>
  <w:style w:type="paragraph" w:customStyle="1" w:styleId="Recuodecorpodetexto31">
    <w:name w:val="Recuo de corpo de texto 31"/>
    <w:basedOn w:val="Normal"/>
    <w:rsid w:val="00E94EFE"/>
    <w:pPr>
      <w:suppressAutoHyphens/>
      <w:ind w:left="1134" w:hanging="1134"/>
      <w:jc w:val="both"/>
    </w:pPr>
    <w:rPr>
      <w:rFonts w:ascii="Arial" w:hAnsi="Arial" w:cs="Arial"/>
      <w:sz w:val="22"/>
      <w:szCs w:val="20"/>
      <w:lang w:eastAsia="zh-CN"/>
    </w:rPr>
  </w:style>
  <w:style w:type="paragraph" w:customStyle="1" w:styleId="Corpodetexto31">
    <w:name w:val="Corpo de texto 31"/>
    <w:basedOn w:val="Normal"/>
    <w:rsid w:val="00E94EFE"/>
    <w:pPr>
      <w:suppressAutoHyphens/>
      <w:spacing w:after="120"/>
    </w:pPr>
    <w:rPr>
      <w:rFonts w:ascii="Arial" w:hAnsi="Arial" w:cs="Arial"/>
      <w:sz w:val="16"/>
      <w:szCs w:val="16"/>
      <w:lang w:eastAsia="zh-CN"/>
    </w:rPr>
  </w:style>
  <w:style w:type="paragraph" w:customStyle="1" w:styleId="Contedodoquadro">
    <w:name w:val="Conteúdo do quadro"/>
    <w:basedOn w:val="Corpodetexto"/>
    <w:qFormat/>
    <w:rsid w:val="00E94EFE"/>
    <w:pPr>
      <w:suppressAutoHyphens/>
      <w:spacing w:line="240" w:lineRule="auto"/>
    </w:pPr>
    <w:rPr>
      <w:rFonts w:ascii="Courier New" w:hAnsi="Courier New" w:cs="Courier New"/>
      <w:sz w:val="18"/>
      <w:lang w:eastAsia="zh-CN"/>
    </w:rPr>
  </w:style>
  <w:style w:type="paragraph" w:customStyle="1" w:styleId="Contedodatabela">
    <w:name w:val="Conteúdo da tabela"/>
    <w:basedOn w:val="Normal"/>
    <w:qFormat/>
    <w:rsid w:val="00E94EFE"/>
    <w:pPr>
      <w:suppressLineNumbers/>
      <w:suppressAutoHyphens/>
    </w:pPr>
    <w:rPr>
      <w:lang w:eastAsia="zh-CN"/>
    </w:rPr>
  </w:style>
  <w:style w:type="paragraph" w:customStyle="1" w:styleId="Ttulodatabela">
    <w:name w:val="Título da tabela"/>
    <w:basedOn w:val="Contedodatabela"/>
    <w:rsid w:val="00E94EFE"/>
    <w:pPr>
      <w:jc w:val="center"/>
    </w:pPr>
    <w:rPr>
      <w:b/>
      <w:bCs/>
      <w:i/>
      <w:iCs/>
    </w:rPr>
  </w:style>
  <w:style w:type="paragraph" w:customStyle="1" w:styleId="Texto">
    <w:name w:val="Texto"/>
    <w:basedOn w:val="Normal"/>
    <w:rsid w:val="00E94EFE"/>
    <w:pPr>
      <w:suppressAutoHyphens/>
      <w:spacing w:before="120" w:after="120"/>
      <w:ind w:left="567" w:right="566"/>
      <w:jc w:val="both"/>
    </w:pPr>
    <w:rPr>
      <w:rFonts w:ascii="Arial Narrow" w:hAnsi="Arial Narrow" w:cs="Arial Narrow"/>
      <w:lang w:eastAsia="zh-CN"/>
    </w:rPr>
  </w:style>
  <w:style w:type="paragraph" w:customStyle="1" w:styleId="Corpodetexto22">
    <w:name w:val="Corpo de texto 22"/>
    <w:basedOn w:val="Normal"/>
    <w:rsid w:val="00E94EFE"/>
    <w:pPr>
      <w:suppressAutoHyphens/>
      <w:spacing w:after="120" w:line="480" w:lineRule="auto"/>
    </w:pPr>
    <w:rPr>
      <w:lang w:eastAsia="zh-CN"/>
    </w:rPr>
  </w:style>
  <w:style w:type="paragraph" w:customStyle="1" w:styleId="Corpodetexto32">
    <w:name w:val="Corpo de texto 32"/>
    <w:basedOn w:val="Normal"/>
    <w:rsid w:val="00E94EFE"/>
    <w:pPr>
      <w:suppressAutoHyphens/>
      <w:spacing w:after="120"/>
    </w:pPr>
    <w:rPr>
      <w:sz w:val="16"/>
      <w:szCs w:val="16"/>
      <w:lang w:eastAsia="zh-CN"/>
    </w:rPr>
  </w:style>
  <w:style w:type="paragraph" w:customStyle="1" w:styleId="Corpodetexto33">
    <w:name w:val="Corpo de texto 33"/>
    <w:basedOn w:val="Normal"/>
    <w:rsid w:val="00E94EFE"/>
    <w:pPr>
      <w:suppressAutoHyphens/>
      <w:jc w:val="both"/>
    </w:pPr>
    <w:rPr>
      <w:rFonts w:ascii="Arial" w:hAnsi="Arial" w:cs="Arial"/>
      <w:sz w:val="26"/>
      <w:szCs w:val="20"/>
      <w:lang w:eastAsia="zh-CN"/>
    </w:rPr>
  </w:style>
  <w:style w:type="character" w:customStyle="1" w:styleId="TextodebaloChar1">
    <w:name w:val="Texto de balão Char1"/>
    <w:uiPriority w:val="99"/>
    <w:rsid w:val="00E94EFE"/>
    <w:rPr>
      <w:rFonts w:ascii="Tahoma" w:eastAsia="Times New Roman" w:hAnsi="Tahoma" w:cs="Tahoma"/>
      <w:sz w:val="16"/>
      <w:szCs w:val="16"/>
      <w:lang w:eastAsia="zh-CN"/>
    </w:rPr>
  </w:style>
  <w:style w:type="paragraph" w:customStyle="1" w:styleId="Recuodecorpodetexto22">
    <w:name w:val="Recuo de corpo de texto 22"/>
    <w:basedOn w:val="Normal"/>
    <w:rsid w:val="00E94EFE"/>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E94EFE"/>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E94EFE"/>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E94EFE"/>
    <w:pPr>
      <w:suppressAutoHyphens/>
      <w:jc w:val="both"/>
    </w:pPr>
    <w:rPr>
      <w:rFonts w:ascii="Courier New" w:hAnsi="Courier New" w:cs="Courier New"/>
      <w:bCs/>
      <w:sz w:val="20"/>
      <w:szCs w:val="20"/>
      <w:lang w:eastAsia="zh-CN"/>
    </w:rPr>
  </w:style>
  <w:style w:type="paragraph" w:customStyle="1" w:styleId="ttulo11">
    <w:name w:val="título 1"/>
    <w:rsid w:val="00E94EFE"/>
    <w:pPr>
      <w:suppressAutoHyphens/>
      <w:spacing w:after="0" w:line="240" w:lineRule="auto"/>
    </w:pPr>
    <w:rPr>
      <w:rFonts w:ascii="Times New Roman" w:eastAsia="Times New Roman" w:hAnsi="Times New Roman" w:cs="Times New Roman"/>
      <w:szCs w:val="20"/>
      <w:u w:val="single"/>
      <w:lang w:eastAsia="zh-CN"/>
    </w:rPr>
  </w:style>
  <w:style w:type="paragraph" w:customStyle="1" w:styleId="Style4">
    <w:name w:val="Style4"/>
    <w:basedOn w:val="Normal"/>
    <w:rsid w:val="00E94EFE"/>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E94EFE"/>
    <w:pPr>
      <w:suppressAutoHyphens/>
      <w:spacing w:after="120" w:line="480" w:lineRule="auto"/>
    </w:pPr>
    <w:rPr>
      <w:sz w:val="20"/>
      <w:szCs w:val="20"/>
      <w:lang w:eastAsia="zh-CN"/>
    </w:rPr>
  </w:style>
  <w:style w:type="paragraph" w:customStyle="1" w:styleId="contedo-da-moldura">
    <w:name w:val="conteúdo-da-moldura"/>
    <w:basedOn w:val="Normal"/>
    <w:rsid w:val="00E94EFE"/>
    <w:pPr>
      <w:suppressAutoHyphens/>
      <w:spacing w:before="280" w:after="119"/>
    </w:pPr>
    <w:rPr>
      <w:lang w:eastAsia="zh-CN"/>
    </w:rPr>
  </w:style>
  <w:style w:type="paragraph" w:customStyle="1" w:styleId="PargrafodaLista1">
    <w:name w:val="Parágrafo da Lista1"/>
    <w:basedOn w:val="Normal"/>
    <w:rsid w:val="00E94EFE"/>
    <w:pPr>
      <w:widowControl w:val="0"/>
      <w:suppressAutoHyphens/>
      <w:ind w:left="720"/>
      <w:contextualSpacing/>
    </w:pPr>
    <w:rPr>
      <w:rFonts w:eastAsia="Arial Unicode MS"/>
      <w:lang w:eastAsia="zh-CN"/>
    </w:rPr>
  </w:style>
  <w:style w:type="paragraph" w:customStyle="1" w:styleId="Ttulodetabela">
    <w:name w:val="Título de tabela"/>
    <w:basedOn w:val="Contedodatabela"/>
    <w:qFormat/>
    <w:rsid w:val="00E94EFE"/>
    <w:pPr>
      <w:jc w:val="center"/>
    </w:pPr>
    <w:rPr>
      <w:b/>
      <w:bCs/>
    </w:rPr>
  </w:style>
  <w:style w:type="character" w:customStyle="1" w:styleId="WW8Num2z2">
    <w:name w:val="WW8Num2z2"/>
    <w:qFormat/>
    <w:rsid w:val="00E94EFE"/>
    <w:rPr>
      <w:rFonts w:ascii="Wingdings" w:hAnsi="Wingdings" w:cs="Wingdings"/>
    </w:rPr>
  </w:style>
  <w:style w:type="character" w:customStyle="1" w:styleId="WW8Num4z2">
    <w:name w:val="WW8Num4z2"/>
    <w:qFormat/>
    <w:rsid w:val="00E94EFE"/>
    <w:rPr>
      <w:rFonts w:ascii="Wingdings" w:hAnsi="Wingdings" w:cs="Wingdings"/>
    </w:rPr>
  </w:style>
  <w:style w:type="character" w:customStyle="1" w:styleId="WW8Num9z2">
    <w:name w:val="WW8Num9z2"/>
    <w:qFormat/>
    <w:rsid w:val="00E94EFE"/>
    <w:rPr>
      <w:rFonts w:ascii="Wingdings" w:hAnsi="Wingdings" w:cs="Wingdings"/>
      <w:sz w:val="20"/>
    </w:rPr>
  </w:style>
  <w:style w:type="character" w:customStyle="1" w:styleId="WW8Num15z1">
    <w:name w:val="WW8Num15z1"/>
    <w:qFormat/>
    <w:rsid w:val="00E94EFE"/>
    <w:rPr>
      <w:rFonts w:ascii="Courier New" w:hAnsi="Courier New" w:cs="Courier New"/>
      <w:sz w:val="20"/>
    </w:rPr>
  </w:style>
  <w:style w:type="character" w:customStyle="1" w:styleId="WW8Num15z2">
    <w:name w:val="WW8Num15z2"/>
    <w:qFormat/>
    <w:rsid w:val="00E94EFE"/>
    <w:rPr>
      <w:rFonts w:ascii="Wingdings" w:hAnsi="Wingdings" w:cs="Wingdings"/>
      <w:sz w:val="20"/>
    </w:rPr>
  </w:style>
  <w:style w:type="character" w:customStyle="1" w:styleId="WW8Num17z2">
    <w:name w:val="WW8Num17z2"/>
    <w:qFormat/>
    <w:rsid w:val="00E94EFE"/>
  </w:style>
  <w:style w:type="character" w:customStyle="1" w:styleId="WW8Num17z3">
    <w:name w:val="WW8Num17z3"/>
    <w:qFormat/>
    <w:rsid w:val="00E94EFE"/>
  </w:style>
  <w:style w:type="character" w:customStyle="1" w:styleId="WW8Num17z4">
    <w:name w:val="WW8Num17z4"/>
    <w:qFormat/>
    <w:rsid w:val="00E94EFE"/>
  </w:style>
  <w:style w:type="character" w:customStyle="1" w:styleId="WW8Num17z5">
    <w:name w:val="WW8Num17z5"/>
    <w:qFormat/>
    <w:rsid w:val="00E94EFE"/>
  </w:style>
  <w:style w:type="character" w:customStyle="1" w:styleId="WW8Num17z6">
    <w:name w:val="WW8Num17z6"/>
    <w:qFormat/>
    <w:rsid w:val="00E94EFE"/>
  </w:style>
  <w:style w:type="character" w:customStyle="1" w:styleId="WW8Num17z7">
    <w:name w:val="WW8Num17z7"/>
    <w:qFormat/>
    <w:rsid w:val="00E94EFE"/>
  </w:style>
  <w:style w:type="character" w:customStyle="1" w:styleId="WW8Num17z8">
    <w:name w:val="WW8Num17z8"/>
    <w:qFormat/>
    <w:rsid w:val="00E94EFE"/>
  </w:style>
  <w:style w:type="character" w:customStyle="1" w:styleId="WW8Num18z1">
    <w:name w:val="WW8Num18z1"/>
    <w:qFormat/>
    <w:rsid w:val="00E94EFE"/>
    <w:rPr>
      <w:rFonts w:ascii="Courier New" w:hAnsi="Courier New" w:cs="Courier New"/>
    </w:rPr>
  </w:style>
  <w:style w:type="character" w:customStyle="1" w:styleId="WW8Num18z2">
    <w:name w:val="WW8Num18z2"/>
    <w:qFormat/>
    <w:rsid w:val="00E94EFE"/>
    <w:rPr>
      <w:rFonts w:ascii="Wingdings" w:hAnsi="Wingdings" w:cs="Wingdings"/>
    </w:rPr>
  </w:style>
  <w:style w:type="character" w:customStyle="1" w:styleId="WW8Num21z2">
    <w:name w:val="WW8Num21z2"/>
    <w:qFormat/>
    <w:rsid w:val="00E94EFE"/>
    <w:rPr>
      <w:rFonts w:ascii="Wingdings" w:hAnsi="Wingdings" w:cs="Wingdings"/>
      <w:sz w:val="20"/>
    </w:rPr>
  </w:style>
  <w:style w:type="character" w:customStyle="1" w:styleId="WW8Num23z0">
    <w:name w:val="WW8Num23z0"/>
    <w:qFormat/>
    <w:rsid w:val="00E94EFE"/>
  </w:style>
  <w:style w:type="character" w:customStyle="1" w:styleId="WW8Num24z0">
    <w:name w:val="WW8Num24z0"/>
    <w:qFormat/>
    <w:rsid w:val="00E94EFE"/>
    <w:rPr>
      <w:rFonts w:ascii="Symbol" w:hAnsi="Symbol" w:cs="Symbol"/>
      <w:sz w:val="20"/>
    </w:rPr>
  </w:style>
  <w:style w:type="character" w:customStyle="1" w:styleId="WW8Num24z1">
    <w:name w:val="WW8Num24z1"/>
    <w:qFormat/>
    <w:rsid w:val="00E94EFE"/>
    <w:rPr>
      <w:rFonts w:ascii="Courier New" w:hAnsi="Courier New" w:cs="Courier New"/>
      <w:sz w:val="20"/>
    </w:rPr>
  </w:style>
  <w:style w:type="character" w:customStyle="1" w:styleId="WW8Num24z2">
    <w:name w:val="WW8Num24z2"/>
    <w:qFormat/>
    <w:rsid w:val="00E94EFE"/>
    <w:rPr>
      <w:rFonts w:ascii="Wingdings" w:hAnsi="Wingdings" w:cs="Wingdings"/>
      <w:sz w:val="20"/>
    </w:rPr>
  </w:style>
  <w:style w:type="character" w:customStyle="1" w:styleId="WW8Num25z0">
    <w:name w:val="WW8Num25z0"/>
    <w:qFormat/>
    <w:rsid w:val="00E94EFE"/>
    <w:rPr>
      <w:rFonts w:ascii="Symbol" w:hAnsi="Symbol" w:cs="Symbol"/>
      <w:sz w:val="20"/>
    </w:rPr>
  </w:style>
  <w:style w:type="character" w:customStyle="1" w:styleId="WW8Num25z2">
    <w:name w:val="WW8Num25z2"/>
    <w:qFormat/>
    <w:rsid w:val="00E94EFE"/>
    <w:rPr>
      <w:rFonts w:ascii="Wingdings" w:hAnsi="Wingdings" w:cs="Wingdings"/>
      <w:sz w:val="20"/>
    </w:rPr>
  </w:style>
  <w:style w:type="character" w:customStyle="1" w:styleId="WW8Num26z1">
    <w:name w:val="WW8Num26z1"/>
    <w:qFormat/>
    <w:rsid w:val="00E94EFE"/>
    <w:rPr>
      <w:rFonts w:ascii="Courier New" w:hAnsi="Courier New" w:cs="Courier New"/>
    </w:rPr>
  </w:style>
  <w:style w:type="character" w:customStyle="1" w:styleId="WW8Num26z2">
    <w:name w:val="WW8Num26z2"/>
    <w:qFormat/>
    <w:rsid w:val="00E94EFE"/>
    <w:rPr>
      <w:rFonts w:ascii="Wingdings" w:hAnsi="Wingdings" w:cs="Wingdings"/>
    </w:rPr>
  </w:style>
  <w:style w:type="character" w:customStyle="1" w:styleId="WW8Num27z1">
    <w:name w:val="WW8Num27z1"/>
    <w:qFormat/>
    <w:rsid w:val="00E94EFE"/>
    <w:rPr>
      <w:rFonts w:ascii="Courier New" w:hAnsi="Courier New" w:cs="Courier New"/>
    </w:rPr>
  </w:style>
  <w:style w:type="character" w:customStyle="1" w:styleId="WW8Num27z2">
    <w:name w:val="WW8Num27z2"/>
    <w:qFormat/>
    <w:rsid w:val="00E94EFE"/>
    <w:rPr>
      <w:rFonts w:ascii="Wingdings" w:hAnsi="Wingdings" w:cs="Wingdings"/>
    </w:rPr>
  </w:style>
  <w:style w:type="character" w:customStyle="1" w:styleId="WW8Num28z1">
    <w:name w:val="WW8Num28z1"/>
    <w:qFormat/>
    <w:rsid w:val="00E94EFE"/>
    <w:rPr>
      <w:rFonts w:ascii="Courier New" w:hAnsi="Courier New" w:cs="Courier New"/>
    </w:rPr>
  </w:style>
  <w:style w:type="character" w:customStyle="1" w:styleId="WW8Num29z0">
    <w:name w:val="WW8Num29z0"/>
    <w:qFormat/>
    <w:rsid w:val="00E94EFE"/>
    <w:rPr>
      <w:rFonts w:ascii="Arial" w:hAnsi="Arial" w:cs="Arial"/>
      <w:b w:val="0"/>
      <w:bCs w:val="0"/>
    </w:rPr>
  </w:style>
  <w:style w:type="character" w:customStyle="1" w:styleId="WW8Num29z2">
    <w:name w:val="WW8Num29z2"/>
    <w:qFormat/>
    <w:rsid w:val="00E94EFE"/>
  </w:style>
  <w:style w:type="character" w:customStyle="1" w:styleId="WW8Num29z3">
    <w:name w:val="WW8Num29z3"/>
    <w:qFormat/>
    <w:rsid w:val="00E94EFE"/>
  </w:style>
  <w:style w:type="character" w:customStyle="1" w:styleId="WW8Num29z4">
    <w:name w:val="WW8Num29z4"/>
    <w:qFormat/>
    <w:rsid w:val="00E94EFE"/>
  </w:style>
  <w:style w:type="character" w:customStyle="1" w:styleId="WW8Num29z5">
    <w:name w:val="WW8Num29z5"/>
    <w:qFormat/>
    <w:rsid w:val="00E94EFE"/>
  </w:style>
  <w:style w:type="character" w:customStyle="1" w:styleId="WW8Num29z6">
    <w:name w:val="WW8Num29z6"/>
    <w:qFormat/>
    <w:rsid w:val="00E94EFE"/>
  </w:style>
  <w:style w:type="character" w:customStyle="1" w:styleId="WW8Num29z7">
    <w:name w:val="WW8Num29z7"/>
    <w:qFormat/>
    <w:rsid w:val="00E94EFE"/>
  </w:style>
  <w:style w:type="character" w:customStyle="1" w:styleId="WW8Num29z8">
    <w:name w:val="WW8Num29z8"/>
    <w:qFormat/>
    <w:rsid w:val="00E94EFE"/>
  </w:style>
  <w:style w:type="character" w:customStyle="1" w:styleId="WW8Num30z0">
    <w:name w:val="WW8Num30z0"/>
    <w:qFormat/>
    <w:rsid w:val="00E94EFE"/>
    <w:rPr>
      <w:rFonts w:ascii="Symbol" w:hAnsi="Symbol" w:cs="Symbol"/>
    </w:rPr>
  </w:style>
  <w:style w:type="character" w:customStyle="1" w:styleId="WW8Num30z1">
    <w:name w:val="WW8Num30z1"/>
    <w:qFormat/>
    <w:rsid w:val="00E94EFE"/>
    <w:rPr>
      <w:rFonts w:ascii="Courier New" w:hAnsi="Courier New" w:cs="Courier New"/>
    </w:rPr>
  </w:style>
  <w:style w:type="character" w:customStyle="1" w:styleId="WW8Num30z2">
    <w:name w:val="WW8Num30z2"/>
    <w:qFormat/>
    <w:rsid w:val="00E94EFE"/>
    <w:rPr>
      <w:rFonts w:ascii="Wingdings" w:hAnsi="Wingdings" w:cs="Wingdings"/>
    </w:rPr>
  </w:style>
  <w:style w:type="character" w:customStyle="1" w:styleId="WW8Num32z1">
    <w:name w:val="WW8Num32z1"/>
    <w:qFormat/>
    <w:rsid w:val="00E94EFE"/>
  </w:style>
  <w:style w:type="character" w:customStyle="1" w:styleId="WW8Num32z2">
    <w:name w:val="WW8Num32z2"/>
    <w:qFormat/>
    <w:rsid w:val="00E94EFE"/>
  </w:style>
  <w:style w:type="character" w:customStyle="1" w:styleId="WW8Num32z3">
    <w:name w:val="WW8Num32z3"/>
    <w:qFormat/>
    <w:rsid w:val="00E94EFE"/>
  </w:style>
  <w:style w:type="character" w:customStyle="1" w:styleId="WW8Num32z4">
    <w:name w:val="WW8Num32z4"/>
    <w:qFormat/>
    <w:rsid w:val="00E94EFE"/>
  </w:style>
  <w:style w:type="character" w:customStyle="1" w:styleId="WW8Num32z5">
    <w:name w:val="WW8Num32z5"/>
    <w:qFormat/>
    <w:rsid w:val="00E94EFE"/>
  </w:style>
  <w:style w:type="character" w:customStyle="1" w:styleId="WW8Num32z6">
    <w:name w:val="WW8Num32z6"/>
    <w:qFormat/>
    <w:rsid w:val="00E94EFE"/>
  </w:style>
  <w:style w:type="character" w:customStyle="1" w:styleId="WW8Num32z7">
    <w:name w:val="WW8Num32z7"/>
    <w:qFormat/>
    <w:rsid w:val="00E94EFE"/>
  </w:style>
  <w:style w:type="character" w:customStyle="1" w:styleId="WW8Num32z8">
    <w:name w:val="WW8Num32z8"/>
    <w:qFormat/>
    <w:rsid w:val="00E94EFE"/>
  </w:style>
  <w:style w:type="character" w:customStyle="1" w:styleId="WW8Num34z1">
    <w:name w:val="WW8Num34z1"/>
    <w:qFormat/>
    <w:rsid w:val="00E94EFE"/>
    <w:rPr>
      <w:rFonts w:ascii="Courier New" w:hAnsi="Courier New" w:cs="Courier New"/>
      <w:sz w:val="20"/>
    </w:rPr>
  </w:style>
  <w:style w:type="character" w:customStyle="1" w:styleId="WW8Num36z1">
    <w:name w:val="WW8Num36z1"/>
    <w:qFormat/>
    <w:rsid w:val="00E94EFE"/>
  </w:style>
  <w:style w:type="character" w:customStyle="1" w:styleId="WW8Num36z2">
    <w:name w:val="WW8Num36z2"/>
    <w:qFormat/>
    <w:rsid w:val="00E94EFE"/>
  </w:style>
  <w:style w:type="character" w:customStyle="1" w:styleId="WW8Num36z3">
    <w:name w:val="WW8Num36z3"/>
    <w:qFormat/>
    <w:rsid w:val="00E94EFE"/>
  </w:style>
  <w:style w:type="character" w:customStyle="1" w:styleId="WW8Num36z4">
    <w:name w:val="WW8Num36z4"/>
    <w:qFormat/>
    <w:rsid w:val="00E94EFE"/>
  </w:style>
  <w:style w:type="character" w:customStyle="1" w:styleId="WW8Num36z5">
    <w:name w:val="WW8Num36z5"/>
    <w:qFormat/>
    <w:rsid w:val="00E94EFE"/>
  </w:style>
  <w:style w:type="character" w:customStyle="1" w:styleId="WW8Num36z6">
    <w:name w:val="WW8Num36z6"/>
    <w:qFormat/>
    <w:rsid w:val="00E94EFE"/>
  </w:style>
  <w:style w:type="character" w:customStyle="1" w:styleId="WW8Num36z7">
    <w:name w:val="WW8Num36z7"/>
    <w:qFormat/>
    <w:rsid w:val="00E94EFE"/>
  </w:style>
  <w:style w:type="character" w:customStyle="1" w:styleId="WW8Num36z8">
    <w:name w:val="WW8Num36z8"/>
    <w:qFormat/>
    <w:rsid w:val="00E94EFE"/>
  </w:style>
  <w:style w:type="character" w:customStyle="1" w:styleId="WW8Num37z0">
    <w:name w:val="WW8Num37z0"/>
    <w:qFormat/>
    <w:rsid w:val="00E94EFE"/>
  </w:style>
  <w:style w:type="character" w:customStyle="1" w:styleId="WW8Num38z0">
    <w:name w:val="WW8Num38z0"/>
    <w:qFormat/>
    <w:rsid w:val="00E94EFE"/>
  </w:style>
  <w:style w:type="character" w:customStyle="1" w:styleId="WW8Num39z1">
    <w:name w:val="WW8Num39z1"/>
    <w:qFormat/>
    <w:rsid w:val="00E94EFE"/>
    <w:rPr>
      <w:rFonts w:ascii="Courier New" w:hAnsi="Courier New" w:cs="Courier New"/>
      <w:sz w:val="20"/>
    </w:rPr>
  </w:style>
  <w:style w:type="character" w:customStyle="1" w:styleId="WW8Num39z2">
    <w:name w:val="WW8Num39z2"/>
    <w:qFormat/>
    <w:rsid w:val="00E94EFE"/>
    <w:rPr>
      <w:rFonts w:ascii="Wingdings" w:hAnsi="Wingdings" w:cs="Wingdings"/>
      <w:sz w:val="20"/>
    </w:rPr>
  </w:style>
  <w:style w:type="character" w:customStyle="1" w:styleId="WW8Num40z0">
    <w:name w:val="WW8Num40z0"/>
    <w:qFormat/>
    <w:rsid w:val="00E94EFE"/>
    <w:rPr>
      <w:rFonts w:ascii="Symbol" w:hAnsi="Symbol" w:cs="Symbol"/>
    </w:rPr>
  </w:style>
  <w:style w:type="character" w:customStyle="1" w:styleId="WW8Num40z2">
    <w:name w:val="WW8Num40z2"/>
    <w:qFormat/>
    <w:rsid w:val="00E94EFE"/>
    <w:rPr>
      <w:rFonts w:ascii="Wingdings" w:hAnsi="Wingdings" w:cs="Wingdings"/>
    </w:rPr>
  </w:style>
  <w:style w:type="character" w:customStyle="1" w:styleId="WW8Num41z0">
    <w:name w:val="WW8Num41z0"/>
    <w:qFormat/>
    <w:rsid w:val="00E94EFE"/>
    <w:rPr>
      <w:rFonts w:ascii="Arial" w:hAnsi="Arial" w:cs="Times New Roman"/>
      <w:b/>
      <w:sz w:val="20"/>
      <w:szCs w:val="20"/>
    </w:rPr>
  </w:style>
  <w:style w:type="character" w:customStyle="1" w:styleId="WW8Num43z0">
    <w:name w:val="WW8Num43z0"/>
    <w:qFormat/>
    <w:rsid w:val="00E94EFE"/>
    <w:rPr>
      <w:rFonts w:ascii="Symbol" w:hAnsi="Symbol" w:cs="Symbol"/>
    </w:rPr>
  </w:style>
  <w:style w:type="character" w:customStyle="1" w:styleId="WW8Num43z1">
    <w:name w:val="WW8Num43z1"/>
    <w:qFormat/>
    <w:rsid w:val="00E94EFE"/>
    <w:rPr>
      <w:rFonts w:ascii="Courier New" w:hAnsi="Courier New" w:cs="Courier New"/>
    </w:rPr>
  </w:style>
  <w:style w:type="character" w:customStyle="1" w:styleId="WW8Num43z2">
    <w:name w:val="WW8Num43z2"/>
    <w:qFormat/>
    <w:rsid w:val="00E94EFE"/>
    <w:rPr>
      <w:rFonts w:ascii="Wingdings" w:hAnsi="Wingdings" w:cs="Wingdings"/>
    </w:rPr>
  </w:style>
  <w:style w:type="character" w:customStyle="1" w:styleId="Caracteresdenotaderodap">
    <w:name w:val="Caracteres de nota de rodapé"/>
    <w:qFormat/>
    <w:rsid w:val="00E94EFE"/>
    <w:rPr>
      <w:vertAlign w:val="superscript"/>
    </w:rPr>
  </w:style>
  <w:style w:type="character" w:customStyle="1" w:styleId="menudireitotitulo2">
    <w:name w:val="menudireitotitulo2"/>
    <w:qFormat/>
    <w:rsid w:val="00E94EFE"/>
    <w:rPr>
      <w:rFonts w:ascii="Arial" w:hAnsi="Arial" w:cs="Arial"/>
      <w:color w:val="000000"/>
      <w:sz w:val="22"/>
      <w:szCs w:val="22"/>
      <w:shd w:val="clear" w:color="auto" w:fill="FFFFFF"/>
    </w:rPr>
  </w:style>
  <w:style w:type="character" w:customStyle="1" w:styleId="nfaseforte">
    <w:name w:val="Ênfase forte"/>
    <w:rsid w:val="00E94EFE"/>
    <w:rPr>
      <w:b/>
      <w:bCs/>
    </w:rPr>
  </w:style>
  <w:style w:type="character" w:customStyle="1" w:styleId="LinkdaInternet">
    <w:name w:val="Link da Internet"/>
    <w:rsid w:val="00E94EFE"/>
    <w:rPr>
      <w:rFonts w:cs="Times New Roman"/>
      <w:color w:val="0000FF"/>
      <w:u w:val="single"/>
    </w:rPr>
  </w:style>
  <w:style w:type="character" w:customStyle="1" w:styleId="ListLabel1">
    <w:name w:val="ListLabel 1"/>
    <w:qFormat/>
    <w:rsid w:val="00E94EFE"/>
    <w:rPr>
      <w:rFonts w:ascii="Arial" w:hAnsi="Arial" w:cs="Symbol"/>
      <w:sz w:val="20"/>
    </w:rPr>
  </w:style>
  <w:style w:type="character" w:customStyle="1" w:styleId="ListLabel2">
    <w:name w:val="ListLabel 2"/>
    <w:qFormat/>
    <w:rsid w:val="00E94EFE"/>
    <w:rPr>
      <w:rFonts w:ascii="Arial" w:hAnsi="Arial" w:cs="Symbol"/>
      <w:b/>
      <w:sz w:val="20"/>
    </w:rPr>
  </w:style>
  <w:style w:type="character" w:customStyle="1" w:styleId="ListLabel3">
    <w:name w:val="ListLabel 3"/>
    <w:qFormat/>
    <w:rsid w:val="00E94EFE"/>
    <w:rPr>
      <w:rFonts w:cs="Courier New"/>
      <w:sz w:val="20"/>
    </w:rPr>
  </w:style>
  <w:style w:type="character" w:customStyle="1" w:styleId="ListLabel5">
    <w:name w:val="ListLabel 5"/>
    <w:qFormat/>
    <w:rsid w:val="00E94EFE"/>
    <w:rPr>
      <w:rFonts w:ascii="Arial" w:hAnsi="Arial" w:cs="Arial"/>
      <w:b/>
      <w:bCs w:val="0"/>
    </w:rPr>
  </w:style>
  <w:style w:type="character" w:customStyle="1" w:styleId="ListLabel6">
    <w:name w:val="ListLabel 6"/>
    <w:qFormat/>
    <w:rsid w:val="00E94EFE"/>
    <w:rPr>
      <w:rFonts w:ascii="Arial" w:hAnsi="Arial" w:cs="Times New Roman"/>
      <w:b/>
      <w:sz w:val="20"/>
      <w:szCs w:val="20"/>
    </w:rPr>
  </w:style>
  <w:style w:type="paragraph" w:styleId="Ttulo">
    <w:name w:val="Title"/>
    <w:basedOn w:val="Normal"/>
    <w:next w:val="Corpodetexto"/>
    <w:link w:val="TtuloChar1"/>
    <w:qFormat/>
    <w:rsid w:val="00E94EFE"/>
    <w:pPr>
      <w:jc w:val="center"/>
    </w:pPr>
    <w:rPr>
      <w:b/>
      <w:color w:val="00000A"/>
      <w:sz w:val="16"/>
      <w:szCs w:val="20"/>
      <w:lang w:eastAsia="zh-CN"/>
    </w:rPr>
  </w:style>
  <w:style w:type="character" w:customStyle="1" w:styleId="TtuloChar1">
    <w:name w:val="Título Char1"/>
    <w:basedOn w:val="Fontepargpadro"/>
    <w:link w:val="Ttulo"/>
    <w:rsid w:val="00E94EFE"/>
    <w:rPr>
      <w:rFonts w:ascii="Times New Roman" w:eastAsia="Times New Roman" w:hAnsi="Times New Roman" w:cs="Times New Roman"/>
      <w:b/>
      <w:color w:val="00000A"/>
      <w:sz w:val="16"/>
      <w:szCs w:val="20"/>
      <w:lang w:eastAsia="zh-CN"/>
    </w:rPr>
  </w:style>
  <w:style w:type="character" w:customStyle="1" w:styleId="Corpodetexto2Char2">
    <w:name w:val="Corpo de texto 2 Char2"/>
    <w:rsid w:val="00E94EFE"/>
    <w:rPr>
      <w:rFonts w:ascii="Arial" w:eastAsia="Times New Roman" w:hAnsi="Arial" w:cs="Arial"/>
      <w:i/>
      <w:color w:val="00000A"/>
      <w:spacing w:val="20"/>
      <w:sz w:val="40"/>
      <w:szCs w:val="20"/>
      <w:lang w:eastAsia="zh-CN"/>
    </w:rPr>
  </w:style>
  <w:style w:type="paragraph" w:styleId="Corpodetexto3">
    <w:name w:val="Body Text 3"/>
    <w:basedOn w:val="Normal"/>
    <w:link w:val="Corpodetexto3Char"/>
    <w:qFormat/>
    <w:rsid w:val="00E94EFE"/>
    <w:rPr>
      <w:rFonts w:ascii="Arial" w:eastAsiaTheme="minorHAnsi" w:hAnsi="Arial" w:cs="Arial"/>
      <w:sz w:val="22"/>
      <w:szCs w:val="22"/>
      <w:lang w:eastAsia="en-US"/>
    </w:rPr>
  </w:style>
  <w:style w:type="character" w:customStyle="1" w:styleId="Corpodetexto3Char1">
    <w:name w:val="Corpo de texto 3 Char1"/>
    <w:basedOn w:val="Fontepargpadro"/>
    <w:uiPriority w:val="99"/>
    <w:semiHidden/>
    <w:rsid w:val="00E94EFE"/>
    <w:rPr>
      <w:rFonts w:ascii="Times New Roman" w:eastAsia="Times New Roman" w:hAnsi="Times New Roman" w:cs="Times New Roman"/>
      <w:sz w:val="16"/>
      <w:szCs w:val="16"/>
      <w:lang w:eastAsia="pt-BR"/>
    </w:rPr>
  </w:style>
  <w:style w:type="paragraph" w:customStyle="1" w:styleId="Corpodetextorecuado">
    <w:name w:val="Corpo de texto recuado"/>
    <w:basedOn w:val="Normal"/>
    <w:rsid w:val="00E94EF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rPr>
      <w:color w:val="00000A"/>
      <w:sz w:val="20"/>
      <w:szCs w:val="20"/>
      <w:lang w:eastAsia="zh-CN"/>
    </w:rPr>
  </w:style>
  <w:style w:type="paragraph" w:styleId="Recuodecorpodetexto2">
    <w:name w:val="Body Text Indent 2"/>
    <w:basedOn w:val="Normal"/>
    <w:link w:val="Recuodecorpodetexto2Char"/>
    <w:qFormat/>
    <w:rsid w:val="00E94EFE"/>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color w:val="00000A"/>
      <w:sz w:val="22"/>
      <w:szCs w:val="20"/>
      <w:lang w:eastAsia="zh-CN"/>
    </w:rPr>
  </w:style>
  <w:style w:type="character" w:customStyle="1" w:styleId="Recuodecorpodetexto2Char">
    <w:name w:val="Recuo de corpo de texto 2 Char"/>
    <w:basedOn w:val="Fontepargpadro"/>
    <w:link w:val="Recuodecorpodetexto2"/>
    <w:rsid w:val="00E94EFE"/>
    <w:rPr>
      <w:rFonts w:ascii="Times New Roman" w:eastAsia="Times New Roman" w:hAnsi="Times New Roman" w:cs="Times New Roman"/>
      <w:color w:val="00000A"/>
      <w:szCs w:val="20"/>
      <w:lang w:eastAsia="zh-CN"/>
    </w:rPr>
  </w:style>
  <w:style w:type="paragraph" w:styleId="Commarcadores">
    <w:name w:val="List Bullet"/>
    <w:basedOn w:val="Normal"/>
    <w:qFormat/>
    <w:rsid w:val="00E94EFE"/>
    <w:rPr>
      <w:color w:val="00000A"/>
      <w:sz w:val="20"/>
      <w:szCs w:val="20"/>
      <w:lang w:eastAsia="zh-CN"/>
    </w:rPr>
  </w:style>
  <w:style w:type="paragraph" w:styleId="NormalWeb">
    <w:name w:val="Normal (Web)"/>
    <w:basedOn w:val="Normal"/>
    <w:qFormat/>
    <w:rsid w:val="00E94EFE"/>
    <w:pPr>
      <w:spacing w:before="100" w:after="100"/>
    </w:pPr>
    <w:rPr>
      <w:color w:val="00000A"/>
      <w:lang w:eastAsia="zh-CN"/>
    </w:rPr>
  </w:style>
  <w:style w:type="paragraph" w:styleId="TextosemFormatao">
    <w:name w:val="Plain Text"/>
    <w:basedOn w:val="Normal"/>
    <w:link w:val="TextosemFormataoChar"/>
    <w:qFormat/>
    <w:rsid w:val="00E94EFE"/>
    <w:rPr>
      <w:rFonts w:ascii="Courier New" w:hAnsi="Courier New"/>
      <w:sz w:val="22"/>
      <w:szCs w:val="22"/>
      <w:lang w:eastAsia="en-US"/>
    </w:rPr>
  </w:style>
  <w:style w:type="character" w:customStyle="1" w:styleId="TextosemFormataoChar1">
    <w:name w:val="Texto sem Formatação Char1"/>
    <w:basedOn w:val="Fontepargpadro"/>
    <w:uiPriority w:val="99"/>
    <w:semiHidden/>
    <w:rsid w:val="00E94EFE"/>
    <w:rPr>
      <w:rFonts w:ascii="Consolas" w:eastAsia="Times New Roman" w:hAnsi="Consolas" w:cs="Times New Roman"/>
      <w:sz w:val="21"/>
      <w:szCs w:val="21"/>
      <w:lang w:eastAsia="pt-BR"/>
    </w:rPr>
  </w:style>
  <w:style w:type="paragraph" w:customStyle="1" w:styleId="nvel3">
    <w:name w:val="nível 3"/>
    <w:basedOn w:val="TextosemFormatao"/>
    <w:qFormat/>
    <w:rsid w:val="00E94EFE"/>
    <w:pPr>
      <w:tabs>
        <w:tab w:val="left" w:pos="0"/>
      </w:tabs>
      <w:spacing w:after="240" w:line="280" w:lineRule="atLeast"/>
      <w:ind w:left="1701" w:hanging="850"/>
      <w:jc w:val="both"/>
    </w:pPr>
    <w:rPr>
      <w:rFonts w:ascii="Times New Roman" w:eastAsia="MS Mincho;ＭＳ 明朝" w:hAnsi="Times New Roman"/>
      <w:sz w:val="24"/>
    </w:rPr>
  </w:style>
  <w:style w:type="paragraph" w:customStyle="1" w:styleId="nvel4">
    <w:name w:val="nível 4"/>
    <w:basedOn w:val="TextosemFormatao"/>
    <w:qFormat/>
    <w:rsid w:val="00E94EFE"/>
    <w:pPr>
      <w:spacing w:after="240" w:line="280" w:lineRule="atLeast"/>
      <w:ind w:left="2835" w:hanging="1134"/>
      <w:jc w:val="both"/>
    </w:pPr>
    <w:rPr>
      <w:rFonts w:ascii="Times New Roman" w:eastAsia="MS Mincho;ＭＳ 明朝" w:hAnsi="Times New Roman"/>
      <w:sz w:val="24"/>
    </w:rPr>
  </w:style>
  <w:style w:type="paragraph" w:styleId="Recuodecorpodetexto3">
    <w:name w:val="Body Text Indent 3"/>
    <w:basedOn w:val="Normal"/>
    <w:link w:val="Recuodecorpodetexto3Char"/>
    <w:qFormat/>
    <w:rsid w:val="00E94EFE"/>
    <w:pPr>
      <w:spacing w:after="120"/>
      <w:ind w:left="283"/>
    </w:pPr>
    <w:rPr>
      <w:color w:val="00000A"/>
      <w:sz w:val="16"/>
      <w:szCs w:val="16"/>
      <w:lang w:eastAsia="zh-CN"/>
    </w:rPr>
  </w:style>
  <w:style w:type="character" w:customStyle="1" w:styleId="Recuodecorpodetexto3Char">
    <w:name w:val="Recuo de corpo de texto 3 Char"/>
    <w:basedOn w:val="Fontepargpadro"/>
    <w:link w:val="Recuodecorpodetexto3"/>
    <w:rsid w:val="00E94EFE"/>
    <w:rPr>
      <w:rFonts w:ascii="Times New Roman" w:eastAsia="Times New Roman" w:hAnsi="Times New Roman" w:cs="Times New Roman"/>
      <w:color w:val="00000A"/>
      <w:sz w:val="16"/>
      <w:szCs w:val="16"/>
      <w:lang w:eastAsia="zh-CN"/>
    </w:rPr>
  </w:style>
  <w:style w:type="paragraph" w:customStyle="1" w:styleId="Notaderodap">
    <w:name w:val="Nota de rodapé"/>
    <w:basedOn w:val="Normal"/>
    <w:rsid w:val="00E94EFE"/>
    <w:rPr>
      <w:color w:val="00000A"/>
      <w:sz w:val="20"/>
      <w:szCs w:val="20"/>
      <w:lang w:eastAsia="zh-CN"/>
    </w:rPr>
  </w:style>
  <w:style w:type="paragraph" w:customStyle="1" w:styleId="menudireitotitulo">
    <w:name w:val="menudireitotitulo"/>
    <w:basedOn w:val="Normal"/>
    <w:qFormat/>
    <w:rsid w:val="00E94EFE"/>
    <w:pPr>
      <w:spacing w:before="100" w:after="100"/>
    </w:pPr>
    <w:rPr>
      <w:b/>
      <w:bCs/>
      <w:color w:val="000000"/>
      <w:sz w:val="17"/>
      <w:szCs w:val="17"/>
      <w:lang w:eastAsia="zh-CN"/>
    </w:rPr>
  </w:style>
  <w:style w:type="paragraph" w:customStyle="1" w:styleId="PargrafodaLista3">
    <w:name w:val="Parágrafo da Lista3"/>
    <w:basedOn w:val="Normal"/>
    <w:qFormat/>
    <w:rsid w:val="00E94EFE"/>
    <w:pPr>
      <w:suppressAutoHyphens/>
      <w:spacing w:after="200" w:line="276" w:lineRule="auto"/>
      <w:ind w:left="720"/>
    </w:pPr>
    <w:rPr>
      <w:rFonts w:ascii="Calibri" w:hAnsi="Calibri"/>
      <w:color w:val="00000A"/>
      <w:sz w:val="22"/>
      <w:szCs w:val="22"/>
      <w:lang w:eastAsia="ar-SA"/>
    </w:rPr>
  </w:style>
  <w:style w:type="numbering" w:customStyle="1" w:styleId="WW8Num1">
    <w:name w:val="WW8Num1"/>
    <w:rsid w:val="00E94EFE"/>
  </w:style>
  <w:style w:type="numbering" w:customStyle="1" w:styleId="WW8Num2">
    <w:name w:val="WW8Num2"/>
    <w:rsid w:val="00E94EFE"/>
  </w:style>
  <w:style w:type="numbering" w:customStyle="1" w:styleId="WW8Num3">
    <w:name w:val="WW8Num3"/>
    <w:rsid w:val="00E94EFE"/>
  </w:style>
  <w:style w:type="numbering" w:customStyle="1" w:styleId="WW8Num4">
    <w:name w:val="WW8Num4"/>
    <w:rsid w:val="00E94EFE"/>
  </w:style>
  <w:style w:type="numbering" w:customStyle="1" w:styleId="WW8Num5">
    <w:name w:val="WW8Num5"/>
    <w:rsid w:val="00E94EFE"/>
  </w:style>
  <w:style w:type="numbering" w:customStyle="1" w:styleId="WW8Num6">
    <w:name w:val="WW8Num6"/>
    <w:rsid w:val="00E94EFE"/>
  </w:style>
  <w:style w:type="numbering" w:customStyle="1" w:styleId="WW8Num7">
    <w:name w:val="WW8Num7"/>
    <w:rsid w:val="00E94EFE"/>
  </w:style>
  <w:style w:type="numbering" w:customStyle="1" w:styleId="WW8Num8">
    <w:name w:val="WW8Num8"/>
    <w:rsid w:val="00E94EFE"/>
  </w:style>
  <w:style w:type="numbering" w:customStyle="1" w:styleId="WW8Num9">
    <w:name w:val="WW8Num9"/>
    <w:rsid w:val="00E94EFE"/>
  </w:style>
  <w:style w:type="numbering" w:customStyle="1" w:styleId="WW8Num10">
    <w:name w:val="WW8Num10"/>
    <w:rsid w:val="00E94EFE"/>
  </w:style>
  <w:style w:type="numbering" w:customStyle="1" w:styleId="WW8Num11">
    <w:name w:val="WW8Num11"/>
    <w:rsid w:val="00E94EFE"/>
  </w:style>
  <w:style w:type="numbering" w:customStyle="1" w:styleId="WW8Num12">
    <w:name w:val="WW8Num12"/>
    <w:rsid w:val="00E94EFE"/>
  </w:style>
  <w:style w:type="numbering" w:customStyle="1" w:styleId="WW8Num13">
    <w:name w:val="WW8Num13"/>
    <w:rsid w:val="00E94EFE"/>
  </w:style>
  <w:style w:type="numbering" w:customStyle="1" w:styleId="WW8Num14">
    <w:name w:val="WW8Num14"/>
    <w:rsid w:val="00E94EFE"/>
  </w:style>
  <w:style w:type="numbering" w:customStyle="1" w:styleId="WW8Num15">
    <w:name w:val="WW8Num15"/>
    <w:rsid w:val="00E94EFE"/>
  </w:style>
  <w:style w:type="numbering" w:customStyle="1" w:styleId="WW8Num16">
    <w:name w:val="WW8Num16"/>
    <w:rsid w:val="00E94EFE"/>
  </w:style>
  <w:style w:type="numbering" w:customStyle="1" w:styleId="WW8Num17">
    <w:name w:val="WW8Num17"/>
    <w:rsid w:val="00E94EFE"/>
  </w:style>
  <w:style w:type="numbering" w:customStyle="1" w:styleId="WW8Num18">
    <w:name w:val="WW8Num18"/>
    <w:rsid w:val="00E94EFE"/>
  </w:style>
  <w:style w:type="numbering" w:customStyle="1" w:styleId="WW8Num19">
    <w:name w:val="WW8Num19"/>
    <w:rsid w:val="00E94EFE"/>
  </w:style>
  <w:style w:type="numbering" w:customStyle="1" w:styleId="WW8Num20">
    <w:name w:val="WW8Num20"/>
    <w:rsid w:val="00E94EFE"/>
  </w:style>
  <w:style w:type="numbering" w:customStyle="1" w:styleId="WW8Num21">
    <w:name w:val="WW8Num21"/>
    <w:rsid w:val="00E94EFE"/>
  </w:style>
  <w:style w:type="numbering" w:customStyle="1" w:styleId="WW8Num22">
    <w:name w:val="WW8Num22"/>
    <w:rsid w:val="00E94EFE"/>
  </w:style>
  <w:style w:type="numbering" w:customStyle="1" w:styleId="WW8Num23">
    <w:name w:val="WW8Num23"/>
    <w:rsid w:val="00E94EFE"/>
  </w:style>
  <w:style w:type="numbering" w:customStyle="1" w:styleId="WW8Num24">
    <w:name w:val="WW8Num24"/>
    <w:rsid w:val="00E94EFE"/>
  </w:style>
  <w:style w:type="numbering" w:customStyle="1" w:styleId="WW8Num25">
    <w:name w:val="WW8Num25"/>
    <w:rsid w:val="00E94EFE"/>
  </w:style>
  <w:style w:type="numbering" w:customStyle="1" w:styleId="WW8Num26">
    <w:name w:val="WW8Num26"/>
    <w:rsid w:val="00E94EFE"/>
  </w:style>
  <w:style w:type="numbering" w:customStyle="1" w:styleId="WW8Num27">
    <w:name w:val="WW8Num27"/>
    <w:rsid w:val="00E94EFE"/>
  </w:style>
  <w:style w:type="numbering" w:customStyle="1" w:styleId="WW8Num28">
    <w:name w:val="WW8Num28"/>
    <w:rsid w:val="00E94EFE"/>
  </w:style>
  <w:style w:type="numbering" w:customStyle="1" w:styleId="WW8Num29">
    <w:name w:val="WW8Num29"/>
    <w:rsid w:val="00E94EFE"/>
  </w:style>
  <w:style w:type="numbering" w:customStyle="1" w:styleId="WW8Num30">
    <w:name w:val="WW8Num30"/>
    <w:rsid w:val="00E94EFE"/>
  </w:style>
  <w:style w:type="numbering" w:customStyle="1" w:styleId="WW8Num31">
    <w:name w:val="WW8Num31"/>
    <w:rsid w:val="00E94EFE"/>
  </w:style>
  <w:style w:type="numbering" w:customStyle="1" w:styleId="WW8Num32">
    <w:name w:val="WW8Num32"/>
    <w:rsid w:val="00E94EFE"/>
  </w:style>
  <w:style w:type="numbering" w:customStyle="1" w:styleId="WW8Num33">
    <w:name w:val="WW8Num33"/>
    <w:rsid w:val="00E94EFE"/>
  </w:style>
  <w:style w:type="numbering" w:customStyle="1" w:styleId="WW8Num34">
    <w:name w:val="WW8Num34"/>
    <w:rsid w:val="00E94EFE"/>
  </w:style>
  <w:style w:type="numbering" w:customStyle="1" w:styleId="WW8Num35">
    <w:name w:val="WW8Num35"/>
    <w:rsid w:val="00E94EFE"/>
  </w:style>
  <w:style w:type="numbering" w:customStyle="1" w:styleId="WW8Num36">
    <w:name w:val="WW8Num36"/>
    <w:rsid w:val="00E94EFE"/>
  </w:style>
  <w:style w:type="numbering" w:customStyle="1" w:styleId="WW8Num37">
    <w:name w:val="WW8Num37"/>
    <w:rsid w:val="00E94EFE"/>
  </w:style>
  <w:style w:type="numbering" w:customStyle="1" w:styleId="WW8Num38">
    <w:name w:val="WW8Num38"/>
    <w:rsid w:val="00E94EFE"/>
  </w:style>
  <w:style w:type="numbering" w:customStyle="1" w:styleId="WW8Num39">
    <w:name w:val="WW8Num39"/>
    <w:rsid w:val="00E94EFE"/>
  </w:style>
  <w:style w:type="numbering" w:customStyle="1" w:styleId="WW8Num40">
    <w:name w:val="WW8Num40"/>
    <w:rsid w:val="00E94EFE"/>
  </w:style>
  <w:style w:type="numbering" w:customStyle="1" w:styleId="WW8Num41">
    <w:name w:val="WW8Num41"/>
    <w:rsid w:val="00E94EFE"/>
  </w:style>
  <w:style w:type="numbering" w:customStyle="1" w:styleId="WW8Num42">
    <w:name w:val="WW8Num42"/>
    <w:rsid w:val="00E94EFE"/>
  </w:style>
  <w:style w:type="numbering" w:customStyle="1" w:styleId="WW8Num43">
    <w:name w:val="WW8Num43"/>
    <w:rsid w:val="00E94EFE"/>
  </w:style>
  <w:style w:type="paragraph" w:customStyle="1" w:styleId="xl24">
    <w:name w:val="xl24"/>
    <w:basedOn w:val="Normal"/>
    <w:rsid w:val="00E94EFE"/>
    <w:pPr>
      <w:pBdr>
        <w:left w:val="double" w:sz="6"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E94EFE"/>
    <w:pPr>
      <w:pBdr>
        <w:left w:val="double" w:sz="6"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E94EFE"/>
    <w:pPr>
      <w:pBdr>
        <w:top w:val="double" w:sz="6"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E94EFE"/>
    <w:pPr>
      <w:pBdr>
        <w:top w:val="double" w:sz="6" w:space="0" w:color="auto"/>
        <w:right w:val="double" w:sz="6"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E94EFE"/>
    <w:pPr>
      <w:pBdr>
        <w:right w:val="double" w:sz="6"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E94EFE"/>
    <w:pPr>
      <w:pBdr>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E94EFE"/>
    <w:pPr>
      <w:pBdr>
        <w:bottom w:val="double" w:sz="6" w:space="0" w:color="auto"/>
        <w:right w:val="double" w:sz="6"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E94EFE"/>
    <w:pPr>
      <w:pBdr>
        <w:left w:val="double" w:sz="6"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E94EFE"/>
    <w:pPr>
      <w:pBdr>
        <w:top w:val="double" w:sz="6" w:space="0" w:color="auto"/>
      </w:pBdr>
      <w:spacing w:before="100" w:beforeAutospacing="1" w:after="100" w:afterAutospacing="1"/>
      <w:jc w:val="center"/>
    </w:pPr>
    <w:rPr>
      <w:rFonts w:ascii="Arial" w:eastAsia="Arial Unicode MS" w:hAnsi="Arial" w:cs="Arial"/>
      <w:sz w:val="28"/>
      <w:szCs w:val="28"/>
    </w:rPr>
  </w:style>
  <w:style w:type="paragraph" w:customStyle="1" w:styleId="xl33">
    <w:name w:val="xl33"/>
    <w:basedOn w:val="Normal"/>
    <w:rsid w:val="00E94EFE"/>
    <w:pPr>
      <w:pBdr>
        <w:top w:val="double" w:sz="6" w:space="0" w:color="auto"/>
        <w:right w:val="double" w:sz="6" w:space="0" w:color="auto"/>
      </w:pBdr>
      <w:spacing w:before="100" w:beforeAutospacing="1" w:after="100" w:afterAutospacing="1"/>
      <w:jc w:val="center"/>
    </w:pPr>
    <w:rPr>
      <w:rFonts w:ascii="Arial" w:eastAsia="Arial Unicode MS" w:hAnsi="Arial" w:cs="Arial"/>
      <w:sz w:val="28"/>
      <w:szCs w:val="28"/>
    </w:rPr>
  </w:style>
  <w:style w:type="paragraph" w:customStyle="1" w:styleId="xl34">
    <w:name w:val="xl34"/>
    <w:basedOn w:val="Normal"/>
    <w:rsid w:val="00E94EFE"/>
    <w:pPr>
      <w:spacing w:before="100" w:beforeAutospacing="1" w:after="100" w:afterAutospacing="1"/>
      <w:jc w:val="center"/>
    </w:pPr>
    <w:rPr>
      <w:rFonts w:ascii="Arial" w:eastAsia="Arial Unicode MS" w:hAnsi="Arial" w:cs="Arial"/>
      <w:b/>
      <w:bCs/>
      <w:sz w:val="28"/>
      <w:szCs w:val="28"/>
    </w:rPr>
  </w:style>
  <w:style w:type="paragraph" w:customStyle="1" w:styleId="xl35">
    <w:name w:val="xl35"/>
    <w:basedOn w:val="Normal"/>
    <w:rsid w:val="00E94EFE"/>
    <w:pPr>
      <w:spacing w:before="100" w:beforeAutospacing="1" w:after="100" w:afterAutospacing="1"/>
      <w:jc w:val="center"/>
    </w:pPr>
    <w:rPr>
      <w:rFonts w:ascii="Arial" w:eastAsia="Arial Unicode MS" w:hAnsi="Arial" w:cs="Arial"/>
      <w:b/>
      <w:bCs/>
    </w:rPr>
  </w:style>
  <w:style w:type="paragraph" w:customStyle="1" w:styleId="xl36">
    <w:name w:val="xl36"/>
    <w:basedOn w:val="Normal"/>
    <w:rsid w:val="00E94EFE"/>
    <w:pPr>
      <w:pBdr>
        <w:right w:val="double" w:sz="6" w:space="0" w:color="auto"/>
      </w:pBdr>
      <w:spacing w:before="100" w:beforeAutospacing="1" w:after="100" w:afterAutospacing="1"/>
      <w:jc w:val="center"/>
    </w:pPr>
    <w:rPr>
      <w:rFonts w:ascii="Arial" w:eastAsia="Arial Unicode MS" w:hAnsi="Arial" w:cs="Arial"/>
      <w:b/>
      <w:bCs/>
    </w:rPr>
  </w:style>
  <w:style w:type="paragraph" w:customStyle="1" w:styleId="xl37">
    <w:name w:val="xl37"/>
    <w:basedOn w:val="Normal"/>
    <w:rsid w:val="00E94EFE"/>
    <w:pPr>
      <w:spacing w:before="100" w:beforeAutospacing="1" w:after="100" w:afterAutospacing="1"/>
      <w:jc w:val="center"/>
    </w:pPr>
    <w:rPr>
      <w:rFonts w:ascii="Arial" w:eastAsia="Arial Unicode MS" w:hAnsi="Arial" w:cs="Arial"/>
      <w:b/>
      <w:bCs/>
    </w:rPr>
  </w:style>
  <w:style w:type="paragraph" w:customStyle="1" w:styleId="xl38">
    <w:name w:val="xl38"/>
    <w:basedOn w:val="Normal"/>
    <w:rsid w:val="00E94EFE"/>
    <w:pPr>
      <w:pBdr>
        <w:right w:val="double" w:sz="6" w:space="0" w:color="auto"/>
      </w:pBdr>
      <w:spacing w:before="100" w:beforeAutospacing="1" w:after="100" w:afterAutospacing="1"/>
      <w:jc w:val="center"/>
    </w:pPr>
    <w:rPr>
      <w:rFonts w:ascii="Arial" w:eastAsia="Arial Unicode MS" w:hAnsi="Arial" w:cs="Arial"/>
      <w:b/>
      <w:bCs/>
    </w:rPr>
  </w:style>
  <w:style w:type="paragraph" w:customStyle="1" w:styleId="Rodaprod">
    <w:name w:val="Rodapé.rod"/>
    <w:basedOn w:val="Normal"/>
    <w:rsid w:val="00E94EFE"/>
    <w:pPr>
      <w:tabs>
        <w:tab w:val="center" w:pos="4419"/>
        <w:tab w:val="right" w:pos="8838"/>
      </w:tabs>
      <w:autoSpaceDE w:val="0"/>
      <w:autoSpaceDN w:val="0"/>
    </w:pPr>
    <w:rPr>
      <w:sz w:val="20"/>
      <w:szCs w:val="20"/>
    </w:rPr>
  </w:style>
  <w:style w:type="table" w:styleId="Tabelacomgrade">
    <w:name w:val="Table Grid"/>
    <w:basedOn w:val="Tabelanormal"/>
    <w:uiPriority w:val="59"/>
    <w:rsid w:val="00E94EF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embloco">
    <w:name w:val="Block Text"/>
    <w:basedOn w:val="Normal"/>
    <w:rsid w:val="00E94EFE"/>
    <w:pPr>
      <w:ind w:left="3402" w:right="142"/>
      <w:jc w:val="both"/>
    </w:pPr>
    <w:rPr>
      <w:b/>
      <w:szCs w:val="20"/>
      <w:u w:val="single"/>
    </w:rPr>
  </w:style>
  <w:style w:type="paragraph" w:customStyle="1" w:styleId="WW-Textoembloco">
    <w:name w:val="WW-Texto em bloco"/>
    <w:basedOn w:val="Normal"/>
    <w:rsid w:val="00E94EFE"/>
    <w:pPr>
      <w:ind w:left="3402" w:right="142"/>
      <w:jc w:val="both"/>
    </w:pPr>
    <w:rPr>
      <w:b/>
      <w:szCs w:val="20"/>
      <w:u w:val="single"/>
      <w:lang w:eastAsia="ar-SA"/>
    </w:rPr>
  </w:style>
  <w:style w:type="paragraph" w:customStyle="1" w:styleId="texto1">
    <w:name w:val="texto1"/>
    <w:basedOn w:val="Normal"/>
    <w:rsid w:val="00E94EFE"/>
    <w:pPr>
      <w:suppressAutoHyphens/>
      <w:spacing w:before="100" w:after="100" w:line="280" w:lineRule="atLeast"/>
      <w:jc w:val="both"/>
    </w:pPr>
    <w:rPr>
      <w:rFonts w:ascii="Arial" w:hAnsi="Arial"/>
      <w:sz w:val="22"/>
      <w:szCs w:val="20"/>
    </w:rPr>
  </w:style>
  <w:style w:type="paragraph" w:styleId="Textodenotaderodap">
    <w:name w:val="footnote text"/>
    <w:basedOn w:val="Normal"/>
    <w:link w:val="TextodenotaderodapChar"/>
    <w:rsid w:val="00E94EFE"/>
    <w:rPr>
      <w:sz w:val="20"/>
      <w:szCs w:val="20"/>
    </w:rPr>
  </w:style>
  <w:style w:type="character" w:customStyle="1" w:styleId="TextodenotaderodapChar">
    <w:name w:val="Texto de nota de rodapé Char"/>
    <w:basedOn w:val="Fontepargpadro"/>
    <w:link w:val="Textodenotaderodap"/>
    <w:rsid w:val="00E94EFE"/>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E94EFE"/>
  </w:style>
  <w:style w:type="paragraph" w:styleId="Textodecomentrio">
    <w:name w:val="annotation text"/>
    <w:basedOn w:val="Normal"/>
    <w:link w:val="TextodecomentrioChar"/>
    <w:uiPriority w:val="99"/>
    <w:unhideWhenUsed/>
    <w:rsid w:val="00E94EFE"/>
    <w:rPr>
      <w:rFonts w:asciiTheme="minorHAnsi" w:eastAsiaTheme="minorHAnsi" w:hAnsiTheme="minorHAnsi" w:cstheme="minorBidi"/>
      <w:sz w:val="22"/>
      <w:szCs w:val="22"/>
      <w:lang w:eastAsia="en-US"/>
    </w:rPr>
  </w:style>
  <w:style w:type="character" w:customStyle="1" w:styleId="TextodecomentrioChar1">
    <w:name w:val="Texto de comentário Char1"/>
    <w:basedOn w:val="Fontepargpadro"/>
    <w:uiPriority w:val="99"/>
    <w:semiHidden/>
    <w:rsid w:val="00E94EFE"/>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uiPriority w:val="99"/>
    <w:rsid w:val="00E94EFE"/>
    <w:rPr>
      <w:b/>
      <w:bCs/>
    </w:rPr>
  </w:style>
  <w:style w:type="paragraph" w:styleId="Assuntodocomentrio">
    <w:name w:val="annotation subject"/>
    <w:basedOn w:val="Textodecomentrio"/>
    <w:next w:val="Textodecomentrio"/>
    <w:link w:val="AssuntodocomentrioChar"/>
    <w:uiPriority w:val="99"/>
    <w:unhideWhenUsed/>
    <w:rsid w:val="00E94EFE"/>
    <w:rPr>
      <w:b/>
      <w:bCs/>
    </w:rPr>
  </w:style>
  <w:style w:type="character" w:customStyle="1" w:styleId="AssuntodocomentrioChar1">
    <w:name w:val="Assunto do comentário Char1"/>
    <w:basedOn w:val="TextodecomentrioChar1"/>
    <w:uiPriority w:val="99"/>
    <w:semiHidden/>
    <w:rsid w:val="00E94EFE"/>
    <w:rPr>
      <w:rFonts w:ascii="Times New Roman" w:eastAsia="Times New Roman" w:hAnsi="Times New Roman" w:cs="Times New Roman"/>
      <w:b/>
      <w:bCs/>
      <w:sz w:val="20"/>
      <w:szCs w:val="20"/>
      <w:lang w:eastAsia="pt-BR"/>
    </w:rPr>
  </w:style>
  <w:style w:type="paragraph" w:customStyle="1" w:styleId="Default">
    <w:name w:val="Default"/>
    <w:rsid w:val="00E94EFE"/>
    <w:pPr>
      <w:autoSpaceDE w:val="0"/>
      <w:autoSpaceDN w:val="0"/>
      <w:adjustRightInd w:val="0"/>
      <w:spacing w:after="0" w:line="240" w:lineRule="auto"/>
    </w:pPr>
    <w:rPr>
      <w:rFonts w:ascii="Calibri" w:eastAsia="Times New Roman" w:hAnsi="Calibri" w:cs="Calibri"/>
      <w:color w:val="000000"/>
      <w:sz w:val="24"/>
      <w:szCs w:val="24"/>
      <w:lang w:eastAsia="pt-BR"/>
    </w:rPr>
  </w:style>
  <w:style w:type="character" w:customStyle="1" w:styleId="apple-converted-space">
    <w:name w:val="apple-converted-space"/>
    <w:rsid w:val="00E94EFE"/>
  </w:style>
  <w:style w:type="paragraph" w:styleId="Sumrio3">
    <w:name w:val="toc 3"/>
    <w:basedOn w:val="Normal"/>
    <w:next w:val="Normal"/>
    <w:autoRedefine/>
    <w:uiPriority w:val="39"/>
    <w:unhideWhenUsed/>
    <w:rsid w:val="00E94EFE"/>
    <w:pPr>
      <w:spacing w:after="100" w:line="259" w:lineRule="auto"/>
      <w:ind w:left="440"/>
    </w:pPr>
    <w:rPr>
      <w:rFonts w:ascii="Calibri" w:eastAsia="Calibri" w:hAnsi="Calibri"/>
      <w:sz w:val="22"/>
      <w:szCs w:val="22"/>
      <w:lang w:eastAsia="en-US"/>
    </w:rPr>
  </w:style>
  <w:style w:type="character" w:customStyle="1" w:styleId="fontstyle01">
    <w:name w:val="fontstyle01"/>
    <w:rsid w:val="00E94EFE"/>
    <w:rPr>
      <w:rFonts w:ascii="OpenSans" w:hAnsi="OpenSans" w:hint="default"/>
      <w:b w:val="0"/>
      <w:bCs w:val="0"/>
      <w:i w:val="0"/>
      <w:iCs w:val="0"/>
      <w:color w:val="333333"/>
      <w:sz w:val="16"/>
      <w:szCs w:val="16"/>
    </w:rPr>
  </w:style>
  <w:style w:type="character" w:customStyle="1" w:styleId="fontstyle21">
    <w:name w:val="fontstyle21"/>
    <w:rsid w:val="00E94EFE"/>
    <w:rPr>
      <w:rFonts w:ascii="DejaVuSans" w:hAnsi="DejaVuSans" w:hint="default"/>
      <w:b w:val="0"/>
      <w:bCs w:val="0"/>
      <w:i w:val="0"/>
      <w:iCs w:val="0"/>
      <w:color w:val="333333"/>
      <w:sz w:val="16"/>
      <w:szCs w:val="16"/>
    </w:rPr>
  </w:style>
  <w:style w:type="paragraph" w:styleId="Sumrio4">
    <w:name w:val="toc 4"/>
    <w:basedOn w:val="Normal"/>
    <w:next w:val="Normal"/>
    <w:autoRedefine/>
    <w:uiPriority w:val="39"/>
    <w:unhideWhenUsed/>
    <w:rsid w:val="00E94EFE"/>
    <w:pPr>
      <w:spacing w:after="100" w:line="259" w:lineRule="auto"/>
      <w:ind w:left="660"/>
    </w:pPr>
    <w:rPr>
      <w:rFonts w:asciiTheme="minorHAnsi" w:eastAsiaTheme="minorHAnsi" w:hAnsiTheme="minorHAnsi" w:cstheme="minorBidi"/>
      <w:sz w:val="22"/>
      <w:szCs w:val="22"/>
      <w:lang w:eastAsia="en-US"/>
    </w:rPr>
  </w:style>
  <w:style w:type="paragraph" w:styleId="Sumrio5">
    <w:name w:val="toc 5"/>
    <w:basedOn w:val="Normal"/>
    <w:next w:val="Normal"/>
    <w:autoRedefine/>
    <w:uiPriority w:val="39"/>
    <w:unhideWhenUsed/>
    <w:rsid w:val="00E94EFE"/>
    <w:pPr>
      <w:spacing w:after="100" w:line="259" w:lineRule="auto"/>
      <w:ind w:left="880"/>
    </w:pPr>
    <w:rPr>
      <w:rFonts w:asciiTheme="minorHAnsi" w:eastAsiaTheme="minorEastAsia" w:hAnsiTheme="minorHAnsi" w:cstheme="minorBidi"/>
      <w:sz w:val="22"/>
      <w:szCs w:val="22"/>
    </w:rPr>
  </w:style>
  <w:style w:type="paragraph" w:styleId="Sumrio6">
    <w:name w:val="toc 6"/>
    <w:basedOn w:val="Normal"/>
    <w:next w:val="Normal"/>
    <w:autoRedefine/>
    <w:uiPriority w:val="39"/>
    <w:unhideWhenUsed/>
    <w:rsid w:val="00E94EFE"/>
    <w:pPr>
      <w:spacing w:after="100" w:line="259" w:lineRule="auto"/>
      <w:ind w:left="1100"/>
    </w:pPr>
    <w:rPr>
      <w:rFonts w:asciiTheme="minorHAnsi" w:eastAsiaTheme="minorEastAsia" w:hAnsiTheme="minorHAnsi" w:cstheme="minorBidi"/>
      <w:sz w:val="22"/>
      <w:szCs w:val="22"/>
    </w:rPr>
  </w:style>
  <w:style w:type="paragraph" w:styleId="Sumrio7">
    <w:name w:val="toc 7"/>
    <w:basedOn w:val="Normal"/>
    <w:next w:val="Normal"/>
    <w:autoRedefine/>
    <w:uiPriority w:val="39"/>
    <w:unhideWhenUsed/>
    <w:rsid w:val="00E94EFE"/>
    <w:pPr>
      <w:spacing w:after="100" w:line="259" w:lineRule="auto"/>
      <w:ind w:left="1320"/>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E94EFE"/>
    <w:pPr>
      <w:spacing w:after="100" w:line="259" w:lineRule="auto"/>
      <w:ind w:left="1540"/>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E94EFE"/>
    <w:pPr>
      <w:spacing w:after="100" w:line="259" w:lineRule="auto"/>
      <w:ind w:left="1760"/>
    </w:pPr>
    <w:rPr>
      <w:rFonts w:asciiTheme="minorHAnsi" w:eastAsiaTheme="minorEastAsia" w:hAnsiTheme="minorHAnsi" w:cstheme="minorBidi"/>
      <w:sz w:val="22"/>
      <w:szCs w:val="22"/>
    </w:rPr>
  </w:style>
  <w:style w:type="character" w:styleId="Refdecomentrio">
    <w:name w:val="annotation reference"/>
    <w:basedOn w:val="Fontepargpadro"/>
    <w:uiPriority w:val="99"/>
    <w:semiHidden/>
    <w:unhideWhenUsed/>
    <w:rsid w:val="009909F4"/>
    <w:rPr>
      <w:sz w:val="16"/>
      <w:szCs w:val="16"/>
    </w:rPr>
  </w:style>
  <w:style w:type="character" w:styleId="HiperlinkVisitado">
    <w:name w:val="FollowedHyperlink"/>
    <w:basedOn w:val="Fontepargpadro"/>
    <w:uiPriority w:val="99"/>
    <w:semiHidden/>
    <w:unhideWhenUsed/>
    <w:rsid w:val="004F7F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6335">
      <w:bodyDiv w:val="1"/>
      <w:marLeft w:val="0"/>
      <w:marRight w:val="0"/>
      <w:marTop w:val="0"/>
      <w:marBottom w:val="0"/>
      <w:divBdr>
        <w:top w:val="none" w:sz="0" w:space="0" w:color="auto"/>
        <w:left w:val="none" w:sz="0" w:space="0" w:color="auto"/>
        <w:bottom w:val="none" w:sz="0" w:space="0" w:color="auto"/>
        <w:right w:val="none" w:sz="0" w:space="0" w:color="auto"/>
      </w:divBdr>
    </w:div>
    <w:div w:id="1709454545">
      <w:bodyDiv w:val="1"/>
      <w:marLeft w:val="0"/>
      <w:marRight w:val="0"/>
      <w:marTop w:val="0"/>
      <w:marBottom w:val="0"/>
      <w:divBdr>
        <w:top w:val="none" w:sz="0" w:space="0" w:color="auto"/>
        <w:left w:val="none" w:sz="0" w:space="0" w:color="auto"/>
        <w:bottom w:val="none" w:sz="0" w:space="0" w:color="auto"/>
        <w:right w:val="none" w:sz="0" w:space="0" w:color="auto"/>
      </w:divBdr>
    </w:div>
    <w:div w:id="21292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igui.sp.leg.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citacoes@camarabirigui.sp.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rigui.sp.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57</Pages>
  <Words>16435</Words>
  <Characters>88751</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Marineuva</dc:creator>
  <cp:lastModifiedBy>Marineuva Alves de Souza</cp:lastModifiedBy>
  <cp:revision>6</cp:revision>
  <cp:lastPrinted>2023-07-19T19:04:00Z</cp:lastPrinted>
  <dcterms:created xsi:type="dcterms:W3CDTF">2023-08-31T16:49:00Z</dcterms:created>
  <dcterms:modified xsi:type="dcterms:W3CDTF">2023-08-31T18:42:00Z</dcterms:modified>
</cp:coreProperties>
</file>